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835" w:rsidRDefault="00867520">
      <w:pPr>
        <w:jc w:val="center"/>
        <w:rPr>
          <w:sz w:val="28"/>
          <w:szCs w:val="28"/>
          <w:lang w:val="en-US"/>
        </w:rPr>
      </w:pPr>
      <w:r>
        <w:rPr>
          <w:noProof/>
        </w:rPr>
        <w:drawing>
          <wp:inline distT="0" distB="0" distL="0" distR="0">
            <wp:extent cx="675640" cy="84645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8"/>
                    <a:stretch>
                      <a:fillRect/>
                    </a:stretch>
                  </pic:blipFill>
                  <pic:spPr bwMode="auto">
                    <a:xfrm>
                      <a:off x="0" y="0"/>
                      <a:ext cx="675640" cy="846455"/>
                    </a:xfrm>
                    <a:prstGeom prst="rect">
                      <a:avLst/>
                    </a:prstGeom>
                  </pic:spPr>
                </pic:pic>
              </a:graphicData>
            </a:graphic>
          </wp:inline>
        </w:drawing>
      </w:r>
    </w:p>
    <w:p w:rsidR="00AF3835" w:rsidRDefault="00867520">
      <w:pPr>
        <w:jc w:val="center"/>
        <w:rPr>
          <w:b/>
          <w:sz w:val="36"/>
          <w:szCs w:val="36"/>
        </w:rPr>
      </w:pPr>
      <w:r>
        <w:rPr>
          <w:b/>
          <w:sz w:val="36"/>
          <w:szCs w:val="36"/>
        </w:rPr>
        <w:t>Российская Федерация</w:t>
      </w:r>
    </w:p>
    <w:p w:rsidR="00AF3835" w:rsidRDefault="00867520">
      <w:pPr>
        <w:jc w:val="center"/>
        <w:rPr>
          <w:b/>
          <w:sz w:val="28"/>
          <w:szCs w:val="28"/>
        </w:rPr>
      </w:pPr>
      <w:r>
        <w:rPr>
          <w:b/>
          <w:sz w:val="28"/>
          <w:szCs w:val="28"/>
        </w:rPr>
        <w:t>КЕМЕРОВСКАЯ ОБЛАСТЬ - КУЗБАСС</w:t>
      </w:r>
    </w:p>
    <w:p w:rsidR="00AF3835" w:rsidRDefault="00867520">
      <w:pPr>
        <w:jc w:val="center"/>
        <w:rPr>
          <w:b/>
          <w:sz w:val="36"/>
          <w:szCs w:val="36"/>
        </w:rPr>
      </w:pPr>
      <w:proofErr w:type="spellStart"/>
      <w:r>
        <w:rPr>
          <w:b/>
          <w:sz w:val="36"/>
          <w:szCs w:val="36"/>
        </w:rPr>
        <w:t>Топкинский</w:t>
      </w:r>
      <w:proofErr w:type="spellEnd"/>
      <w:r>
        <w:rPr>
          <w:b/>
          <w:sz w:val="36"/>
          <w:szCs w:val="36"/>
        </w:rPr>
        <w:t xml:space="preserve"> муниципальный округ</w:t>
      </w:r>
    </w:p>
    <w:p w:rsidR="00AF3835" w:rsidRDefault="00867520">
      <w:pPr>
        <w:jc w:val="center"/>
        <w:rPr>
          <w:b/>
          <w:sz w:val="28"/>
          <w:szCs w:val="28"/>
        </w:rPr>
      </w:pPr>
      <w:r>
        <w:rPr>
          <w:b/>
          <w:sz w:val="28"/>
          <w:szCs w:val="28"/>
        </w:rPr>
        <w:t>АДМИНИСТРАЦИЯ</w:t>
      </w:r>
    </w:p>
    <w:p w:rsidR="00AF3835" w:rsidRDefault="00867520">
      <w:pPr>
        <w:jc w:val="center"/>
        <w:rPr>
          <w:b/>
          <w:sz w:val="28"/>
          <w:szCs w:val="28"/>
        </w:rPr>
      </w:pPr>
      <w:r>
        <w:rPr>
          <w:b/>
          <w:sz w:val="28"/>
          <w:szCs w:val="28"/>
        </w:rPr>
        <w:t xml:space="preserve">ТОПКИНСКОГО МУНИЦИПАЛЬНОГО </w:t>
      </w:r>
      <w:r>
        <w:rPr>
          <w:b/>
          <w:caps/>
          <w:sz w:val="28"/>
          <w:szCs w:val="28"/>
        </w:rPr>
        <w:t>округа</w:t>
      </w:r>
    </w:p>
    <w:p w:rsidR="00AF3835" w:rsidRDefault="00867520">
      <w:pPr>
        <w:tabs>
          <w:tab w:val="left" w:pos="851"/>
          <w:tab w:val="left" w:pos="2925"/>
          <w:tab w:val="center" w:pos="5102"/>
          <w:tab w:val="left" w:pos="9498"/>
        </w:tabs>
        <w:spacing w:line="360" w:lineRule="auto"/>
        <w:jc w:val="center"/>
        <w:rPr>
          <w:b/>
          <w:bCs/>
          <w:sz w:val="36"/>
          <w:szCs w:val="36"/>
        </w:rPr>
      </w:pPr>
      <w:r>
        <w:rPr>
          <w:b/>
          <w:bCs/>
          <w:sz w:val="36"/>
          <w:szCs w:val="36"/>
        </w:rPr>
        <w:t>ПОСТАНОВЛЕНИЕ</w:t>
      </w:r>
    </w:p>
    <w:p w:rsidR="00AF3835" w:rsidRPr="009B73D6" w:rsidRDefault="00867520" w:rsidP="009B73D6">
      <w:pPr>
        <w:jc w:val="center"/>
        <w:rPr>
          <w:b/>
          <w:sz w:val="28"/>
          <w:szCs w:val="28"/>
        </w:rPr>
      </w:pPr>
      <w:r w:rsidRPr="009B73D6">
        <w:rPr>
          <w:b/>
          <w:sz w:val="28"/>
          <w:szCs w:val="28"/>
        </w:rPr>
        <w:t xml:space="preserve">от </w:t>
      </w:r>
      <w:sdt>
        <w:sdtPr>
          <w:rPr>
            <w:b/>
            <w:sz w:val="28"/>
            <w:szCs w:val="28"/>
          </w:rPr>
          <w:alias w:val="Дата документа"/>
          <w:id w:val="2050428143"/>
          <w:placeholder>
            <w:docPart w:val="5CDD29743E8E4CAC920EF9F07021ECC1"/>
          </w:placeholder>
          <w:date w:fullDate="2025-02-19T00:00:00Z">
            <w:dateFormat w:val="d MMMM yyyy 'года'"/>
            <w:lid w:val="ru-RU"/>
            <w:storeMappedDataAs w:val="dateTime"/>
            <w:calendar w:val="gregorian"/>
          </w:date>
        </w:sdtPr>
        <w:sdtEndPr/>
        <w:sdtContent>
          <w:r w:rsidR="005852FA">
            <w:rPr>
              <w:b/>
              <w:sz w:val="28"/>
              <w:szCs w:val="28"/>
            </w:rPr>
            <w:t>19 февраля 2025 года</w:t>
          </w:r>
        </w:sdtContent>
      </w:sdt>
      <w:r w:rsidRPr="009B73D6">
        <w:rPr>
          <w:b/>
          <w:sz w:val="28"/>
          <w:szCs w:val="28"/>
        </w:rPr>
        <w:t xml:space="preserve"> № </w:t>
      </w:r>
      <w:sdt>
        <w:sdtPr>
          <w:rPr>
            <w:b/>
            <w:sz w:val="28"/>
            <w:szCs w:val="28"/>
          </w:rPr>
          <w:alias w:val="Номер распоряжения"/>
          <w:id w:val="944134760"/>
          <w:placeholder>
            <w:docPart w:val="A2D4C5626CE64B60B37374D130C09927"/>
          </w:placeholder>
        </w:sdtPr>
        <w:sdtEndPr/>
        <w:sdtContent>
          <w:r w:rsidRPr="009B73D6">
            <w:rPr>
              <w:b/>
              <w:sz w:val="28"/>
              <w:szCs w:val="28"/>
            </w:rPr>
            <w:t> </w:t>
          </w:r>
          <w:r w:rsidR="005852FA">
            <w:rPr>
              <w:b/>
              <w:sz w:val="28"/>
              <w:szCs w:val="28"/>
            </w:rPr>
            <w:t>27</w:t>
          </w:r>
          <w:r w:rsidR="003A4FB9">
            <w:rPr>
              <w:b/>
              <w:sz w:val="28"/>
              <w:szCs w:val="28"/>
            </w:rPr>
            <w:t>4</w:t>
          </w:r>
          <w:r w:rsidR="009B73D6" w:rsidRPr="009B73D6">
            <w:rPr>
              <w:b/>
              <w:sz w:val="28"/>
              <w:szCs w:val="28"/>
            </w:rPr>
            <w:t>-п</w:t>
          </w:r>
        </w:sdtContent>
      </w:sdt>
    </w:p>
    <w:p w:rsidR="00AF3835" w:rsidRPr="009B73D6" w:rsidRDefault="00F02402" w:rsidP="009B73D6">
      <w:pPr>
        <w:jc w:val="center"/>
        <w:rPr>
          <w:b/>
          <w:sz w:val="28"/>
          <w:szCs w:val="28"/>
        </w:rPr>
      </w:pPr>
      <w:sdt>
        <w:sdtPr>
          <w:rPr>
            <w:b/>
            <w:sz w:val="28"/>
            <w:szCs w:val="28"/>
          </w:rPr>
          <w:alias w:val="Место издания"/>
          <w:id w:val="847527724"/>
          <w:placeholder>
            <w:docPart w:val="86C8EE755C8A491AB2E928906E30A895"/>
          </w:placeholder>
        </w:sdtPr>
        <w:sdtEndPr/>
        <w:sdtContent>
          <w:r w:rsidR="00867520" w:rsidRPr="009B73D6">
            <w:rPr>
              <w:b/>
              <w:sz w:val="28"/>
              <w:szCs w:val="28"/>
            </w:rPr>
            <w:t>г. Топки</w:t>
          </w:r>
        </w:sdtContent>
      </w:sdt>
    </w:p>
    <w:p w:rsidR="00AF3835" w:rsidRPr="009B73D6" w:rsidRDefault="00AF3835" w:rsidP="009B73D6">
      <w:pPr>
        <w:tabs>
          <w:tab w:val="left" w:pos="5100"/>
        </w:tabs>
        <w:jc w:val="both"/>
        <w:rPr>
          <w:b/>
          <w:iCs/>
          <w:sz w:val="28"/>
          <w:szCs w:val="28"/>
        </w:rPr>
      </w:pPr>
    </w:p>
    <w:p w:rsidR="00F02402" w:rsidRDefault="00867520" w:rsidP="00F02402">
      <w:pPr>
        <w:jc w:val="center"/>
      </w:pPr>
      <w:r>
        <w:rPr>
          <w:sz w:val="28"/>
          <w:szCs w:val="28"/>
        </w:rPr>
        <w:tab/>
      </w:r>
      <w:r w:rsidR="00F02402">
        <w:rPr>
          <w:b/>
          <w:sz w:val="28"/>
          <w:szCs w:val="28"/>
        </w:rPr>
        <w:t>Об утверждении бюджетного прогноза Топкинского муниципального округа на долгосрочный период до 2029 года</w:t>
      </w:r>
    </w:p>
    <w:p w:rsidR="00F02402" w:rsidRDefault="00F02402" w:rsidP="00F02402">
      <w:pPr>
        <w:jc w:val="both"/>
        <w:rPr>
          <w:b/>
          <w:sz w:val="28"/>
          <w:szCs w:val="28"/>
        </w:rPr>
      </w:pPr>
    </w:p>
    <w:p w:rsidR="00F02402" w:rsidRDefault="00F02402" w:rsidP="00F02402">
      <w:pPr>
        <w:ind w:firstLine="709"/>
        <w:jc w:val="both"/>
      </w:pPr>
      <w:r>
        <w:rPr>
          <w:sz w:val="28"/>
          <w:szCs w:val="28"/>
        </w:rPr>
        <w:t>В соответствии со статьей 170.1 Бюджетного кодекса Российской Федерации, постановлением администрации Топкинского муниципального округа от 13.11.2023 № 1954-п «Об утверждении Порядка разработки и утверждения бюджетного прогноза Топкинского муниципального округа на долгосрочный период»:</w:t>
      </w:r>
    </w:p>
    <w:p w:rsidR="00F02402" w:rsidRDefault="00F02402" w:rsidP="00F02402">
      <w:pPr>
        <w:widowControl w:val="0"/>
        <w:numPr>
          <w:ilvl w:val="0"/>
          <w:numId w:val="3"/>
        </w:numPr>
        <w:ind w:left="0" w:firstLine="709"/>
        <w:jc w:val="both"/>
      </w:pPr>
      <w:r>
        <w:rPr>
          <w:rFonts w:eastAsia="Arial Unicode MS"/>
          <w:sz w:val="28"/>
          <w:szCs w:val="28"/>
        </w:rPr>
        <w:t>Утвердить бюджетный прогноз Топкинского муниципального округа на долгосрочный период до 2029 года.</w:t>
      </w:r>
    </w:p>
    <w:p w:rsidR="00F02402" w:rsidRDefault="00F02402" w:rsidP="00F02402">
      <w:pPr>
        <w:widowControl w:val="0"/>
        <w:autoSpaceDE w:val="0"/>
        <w:ind w:firstLine="709"/>
        <w:jc w:val="both"/>
      </w:pPr>
      <w:r>
        <w:rPr>
          <w:sz w:val="28"/>
          <w:szCs w:val="28"/>
        </w:rPr>
        <w:t>2. Разместить данное постановление на официальном сайте администрации Топкинского муниципального округа в информационно-телекоммуникационной сети «Интернет».</w:t>
      </w:r>
    </w:p>
    <w:p w:rsidR="00F02402" w:rsidRDefault="00F02402" w:rsidP="00F02402">
      <w:pPr>
        <w:widowControl w:val="0"/>
        <w:autoSpaceDE w:val="0"/>
        <w:ind w:firstLine="709"/>
        <w:jc w:val="both"/>
      </w:pPr>
      <w:r>
        <w:rPr>
          <w:sz w:val="28"/>
          <w:szCs w:val="28"/>
        </w:rPr>
        <w:t>3. Контроль за исполнением постановления возложить на заместителя главы Топкинского муниципального округа по финансам и экономике Н.А. Максакову.</w:t>
      </w:r>
    </w:p>
    <w:p w:rsidR="00F02402" w:rsidRDefault="00F02402" w:rsidP="00F02402">
      <w:pPr>
        <w:widowControl w:val="0"/>
        <w:autoSpaceDE w:val="0"/>
        <w:ind w:firstLine="709"/>
        <w:jc w:val="both"/>
      </w:pPr>
      <w:r>
        <w:rPr>
          <w:color w:val="000000"/>
          <w:sz w:val="28"/>
          <w:szCs w:val="28"/>
        </w:rPr>
        <w:t>4. Постановление вступает в силу после официального обнародования.</w:t>
      </w:r>
    </w:p>
    <w:p w:rsidR="00F02402" w:rsidRDefault="00F02402" w:rsidP="00F02402">
      <w:pPr>
        <w:widowControl w:val="0"/>
        <w:autoSpaceDE w:val="0"/>
        <w:ind w:firstLine="709"/>
        <w:jc w:val="both"/>
        <w:rPr>
          <w:color w:val="000000"/>
          <w:sz w:val="28"/>
          <w:szCs w:val="28"/>
        </w:rPr>
      </w:pPr>
    </w:p>
    <w:p w:rsidR="00F02402" w:rsidRDefault="00F02402" w:rsidP="00F02402">
      <w:pPr>
        <w:widowControl w:val="0"/>
        <w:autoSpaceDE w:val="0"/>
        <w:ind w:firstLine="709"/>
        <w:jc w:val="both"/>
        <w:rPr>
          <w:color w:val="000000"/>
          <w:sz w:val="28"/>
          <w:szCs w:val="28"/>
        </w:rPr>
      </w:pPr>
    </w:p>
    <w:p w:rsidR="00F02402" w:rsidRDefault="00F02402" w:rsidP="00F02402">
      <w:pPr>
        <w:widowControl w:val="0"/>
        <w:autoSpaceDE w:val="0"/>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3397"/>
        <w:gridCol w:w="3572"/>
        <w:gridCol w:w="3232"/>
      </w:tblGrid>
      <w:tr w:rsidR="00F02402" w:rsidTr="00B6212D">
        <w:tc>
          <w:tcPr>
            <w:tcW w:w="3397" w:type="dxa"/>
            <w:shd w:val="clear" w:color="auto" w:fill="auto"/>
          </w:tcPr>
          <w:p w:rsidR="00F02402" w:rsidRDefault="00F02402" w:rsidP="00B6212D">
            <w:pPr>
              <w:pStyle w:val="1"/>
              <w:numPr>
                <w:ilvl w:val="0"/>
                <w:numId w:val="0"/>
              </w:numPr>
              <w:ind w:left="-5"/>
            </w:pPr>
            <w:r>
              <w:rPr>
                <w:color w:val="000000"/>
                <w:sz w:val="28"/>
                <w:szCs w:val="28"/>
              </w:rPr>
              <w:t xml:space="preserve">Глава Топкинского </w:t>
            </w:r>
          </w:p>
          <w:p w:rsidR="00F02402" w:rsidRDefault="00F02402" w:rsidP="00B6212D">
            <w:pPr>
              <w:pStyle w:val="1"/>
              <w:numPr>
                <w:ilvl w:val="0"/>
                <w:numId w:val="0"/>
              </w:numPr>
              <w:ind w:left="-5"/>
            </w:pPr>
            <w:r>
              <w:rPr>
                <w:color w:val="000000"/>
                <w:sz w:val="28"/>
                <w:szCs w:val="28"/>
              </w:rPr>
              <w:t>муниципального округа</w:t>
            </w:r>
          </w:p>
        </w:tc>
        <w:tc>
          <w:tcPr>
            <w:tcW w:w="3572" w:type="dxa"/>
            <w:shd w:val="clear" w:color="auto" w:fill="auto"/>
            <w:vAlign w:val="center"/>
          </w:tcPr>
          <w:p w:rsidR="00F02402" w:rsidRDefault="00F02402" w:rsidP="00B6212D">
            <w:pPr>
              <w:pStyle w:val="1"/>
              <w:numPr>
                <w:ilvl w:val="0"/>
                <w:numId w:val="0"/>
              </w:numPr>
              <w:spacing w:line="360" w:lineRule="auto"/>
              <w:jc w:val="both"/>
            </w:pPr>
            <w:r>
              <w:rPr>
                <w:rFonts w:ascii="Segoe UI Emoji" w:hAnsi="Segoe UI Emoji" w:cs="Segoe UI Emoji"/>
                <w:color w:val="FFFFFF"/>
                <w:sz w:val="28"/>
                <w:szCs w:val="28"/>
              </w:rPr>
              <w:t>⚓</w:t>
            </w:r>
            <w:r>
              <w:rPr>
                <w:color w:val="FFFFFF"/>
                <w:sz w:val="28"/>
                <w:szCs w:val="28"/>
              </w:rPr>
              <w:t>^</w:t>
            </w:r>
          </w:p>
        </w:tc>
        <w:tc>
          <w:tcPr>
            <w:tcW w:w="3232" w:type="dxa"/>
            <w:shd w:val="clear" w:color="auto" w:fill="auto"/>
            <w:vAlign w:val="bottom"/>
          </w:tcPr>
          <w:p w:rsidR="00F02402" w:rsidRDefault="00F02402" w:rsidP="00B6212D">
            <w:pPr>
              <w:pStyle w:val="1"/>
              <w:numPr>
                <w:ilvl w:val="0"/>
                <w:numId w:val="0"/>
              </w:numPr>
              <w:ind w:right="1126"/>
              <w:jc w:val="right"/>
            </w:pPr>
            <w:r>
              <w:rPr>
                <w:color w:val="000000"/>
                <w:sz w:val="28"/>
                <w:szCs w:val="28"/>
              </w:rPr>
              <w:t>С.В. Фролов</w:t>
            </w:r>
          </w:p>
        </w:tc>
      </w:tr>
    </w:tbl>
    <w:p w:rsidR="00F02402" w:rsidRDefault="00F02402" w:rsidP="00F02402">
      <w:pPr>
        <w:widowControl w:val="0"/>
        <w:autoSpaceDE w:val="0"/>
        <w:jc w:val="right"/>
        <w:rPr>
          <w:sz w:val="28"/>
          <w:szCs w:val="28"/>
        </w:rPr>
      </w:pPr>
    </w:p>
    <w:p w:rsidR="00F02402" w:rsidRDefault="00F02402" w:rsidP="00F02402">
      <w:pPr>
        <w:widowControl w:val="0"/>
        <w:autoSpaceDE w:val="0"/>
        <w:jc w:val="right"/>
        <w:rPr>
          <w:sz w:val="28"/>
          <w:szCs w:val="28"/>
        </w:rPr>
      </w:pPr>
    </w:p>
    <w:p w:rsidR="00F02402" w:rsidRDefault="00F02402" w:rsidP="00F02402">
      <w:pPr>
        <w:widowControl w:val="0"/>
        <w:autoSpaceDE w:val="0"/>
        <w:jc w:val="right"/>
        <w:rPr>
          <w:sz w:val="28"/>
          <w:szCs w:val="28"/>
        </w:rPr>
      </w:pPr>
    </w:p>
    <w:p w:rsidR="00F02402" w:rsidRDefault="00F02402" w:rsidP="00F02402">
      <w:pPr>
        <w:widowControl w:val="0"/>
        <w:autoSpaceDE w:val="0"/>
        <w:jc w:val="right"/>
        <w:rPr>
          <w:sz w:val="28"/>
          <w:szCs w:val="28"/>
        </w:rPr>
      </w:pPr>
    </w:p>
    <w:p w:rsidR="00F02402" w:rsidRDefault="00F02402" w:rsidP="00F02402">
      <w:pPr>
        <w:widowControl w:val="0"/>
        <w:autoSpaceDE w:val="0"/>
        <w:jc w:val="right"/>
        <w:rPr>
          <w:sz w:val="28"/>
          <w:szCs w:val="28"/>
        </w:rPr>
      </w:pPr>
    </w:p>
    <w:p w:rsidR="00F02402" w:rsidRDefault="00F02402" w:rsidP="00F02402">
      <w:pPr>
        <w:widowControl w:val="0"/>
        <w:autoSpaceDE w:val="0"/>
        <w:jc w:val="right"/>
        <w:rPr>
          <w:sz w:val="28"/>
          <w:szCs w:val="28"/>
        </w:rPr>
      </w:pPr>
    </w:p>
    <w:p w:rsidR="00F02402" w:rsidRDefault="00F02402" w:rsidP="00F02402">
      <w:pPr>
        <w:widowControl w:val="0"/>
        <w:autoSpaceDE w:val="0"/>
        <w:jc w:val="right"/>
        <w:rPr>
          <w:sz w:val="28"/>
          <w:szCs w:val="28"/>
        </w:rPr>
      </w:pPr>
    </w:p>
    <w:p w:rsidR="00F02402" w:rsidRDefault="00F02402" w:rsidP="00F02402">
      <w:pPr>
        <w:widowControl w:val="0"/>
        <w:autoSpaceDE w:val="0"/>
        <w:jc w:val="right"/>
        <w:rPr>
          <w:sz w:val="28"/>
          <w:szCs w:val="28"/>
        </w:rPr>
      </w:pPr>
    </w:p>
    <w:p w:rsidR="00F02402" w:rsidRDefault="00F02402" w:rsidP="00F02402">
      <w:pPr>
        <w:widowControl w:val="0"/>
        <w:autoSpaceDE w:val="0"/>
        <w:jc w:val="right"/>
        <w:rPr>
          <w:sz w:val="28"/>
          <w:szCs w:val="28"/>
        </w:rPr>
      </w:pPr>
    </w:p>
    <w:p w:rsidR="00F02402" w:rsidRDefault="00F02402" w:rsidP="00F02402">
      <w:pPr>
        <w:widowControl w:val="0"/>
        <w:autoSpaceDE w:val="0"/>
        <w:jc w:val="right"/>
      </w:pPr>
      <w:r>
        <w:rPr>
          <w:sz w:val="28"/>
          <w:szCs w:val="28"/>
        </w:rPr>
        <w:t>УТВЕРЖДЕН</w:t>
      </w:r>
    </w:p>
    <w:p w:rsidR="00F02402" w:rsidRDefault="00F02402" w:rsidP="00F02402">
      <w:pPr>
        <w:widowControl w:val="0"/>
        <w:autoSpaceDE w:val="0"/>
        <w:ind w:firstLine="720"/>
        <w:jc w:val="right"/>
      </w:pPr>
      <w:r>
        <w:rPr>
          <w:sz w:val="28"/>
          <w:szCs w:val="28"/>
        </w:rPr>
        <w:t>постановлением администрации</w:t>
      </w:r>
    </w:p>
    <w:p w:rsidR="00F02402" w:rsidRDefault="00F02402" w:rsidP="00F02402">
      <w:pPr>
        <w:widowControl w:val="0"/>
        <w:autoSpaceDE w:val="0"/>
        <w:ind w:firstLine="720"/>
        <w:jc w:val="right"/>
      </w:pPr>
      <w:r>
        <w:rPr>
          <w:sz w:val="26"/>
          <w:szCs w:val="26"/>
        </w:rPr>
        <w:t>Топкинского муниципального округа</w:t>
      </w:r>
    </w:p>
    <w:p w:rsidR="00F02402" w:rsidRDefault="00F02402" w:rsidP="00F02402">
      <w:pPr>
        <w:jc w:val="right"/>
      </w:pPr>
      <w:r>
        <w:rPr>
          <w:sz w:val="28"/>
          <w:szCs w:val="28"/>
        </w:rPr>
        <w:t xml:space="preserve">от </w:t>
      </w:r>
      <w:r>
        <w:rPr>
          <w:sz w:val="28"/>
          <w:szCs w:val="28"/>
        </w:rPr>
        <w:t>19 февраля 2025</w:t>
      </w:r>
      <w:r>
        <w:rPr>
          <w:sz w:val="28"/>
          <w:szCs w:val="28"/>
        </w:rPr>
        <w:t xml:space="preserve"> года № </w:t>
      </w:r>
      <w:r>
        <w:rPr>
          <w:sz w:val="28"/>
          <w:szCs w:val="28"/>
        </w:rPr>
        <w:t>274</w:t>
      </w:r>
      <w:r>
        <w:rPr>
          <w:sz w:val="28"/>
          <w:szCs w:val="28"/>
        </w:rPr>
        <w:t>-п</w:t>
      </w:r>
    </w:p>
    <w:p w:rsidR="00F02402" w:rsidRDefault="00F02402" w:rsidP="00F02402">
      <w:pPr>
        <w:widowControl w:val="0"/>
        <w:autoSpaceDE w:val="0"/>
        <w:ind w:firstLine="720"/>
        <w:jc w:val="right"/>
        <w:rPr>
          <w:sz w:val="26"/>
          <w:szCs w:val="26"/>
        </w:rPr>
      </w:pPr>
    </w:p>
    <w:p w:rsidR="00F02402" w:rsidRDefault="00F02402" w:rsidP="00F02402">
      <w:pPr>
        <w:jc w:val="center"/>
      </w:pPr>
      <w:r>
        <w:rPr>
          <w:b/>
          <w:sz w:val="28"/>
          <w:szCs w:val="28"/>
        </w:rPr>
        <w:t xml:space="preserve">БЮДЖЕТНЫЙ ПРОГНОЗ </w:t>
      </w:r>
    </w:p>
    <w:p w:rsidR="00F02402" w:rsidRDefault="00F02402" w:rsidP="00F02402">
      <w:pPr>
        <w:jc w:val="center"/>
      </w:pPr>
      <w:r>
        <w:rPr>
          <w:b/>
          <w:sz w:val="28"/>
          <w:szCs w:val="28"/>
        </w:rPr>
        <w:t xml:space="preserve">Топкинского муниципального округа </w:t>
      </w:r>
    </w:p>
    <w:p w:rsidR="00F02402" w:rsidRDefault="00F02402" w:rsidP="00F02402">
      <w:pPr>
        <w:jc w:val="center"/>
      </w:pPr>
      <w:r>
        <w:rPr>
          <w:b/>
          <w:sz w:val="28"/>
          <w:szCs w:val="28"/>
        </w:rPr>
        <w:t>на долгосрочный период до 2029 года</w:t>
      </w:r>
    </w:p>
    <w:p w:rsidR="00F02402" w:rsidRDefault="00F02402" w:rsidP="00F02402">
      <w:pPr>
        <w:jc w:val="center"/>
        <w:rPr>
          <w:b/>
          <w:sz w:val="28"/>
          <w:szCs w:val="28"/>
        </w:rPr>
      </w:pPr>
    </w:p>
    <w:p w:rsidR="00F02402" w:rsidRDefault="00F02402" w:rsidP="00F02402">
      <w:pPr>
        <w:jc w:val="center"/>
      </w:pPr>
      <w:r>
        <w:rPr>
          <w:b/>
          <w:sz w:val="28"/>
          <w:szCs w:val="28"/>
        </w:rPr>
        <w:t xml:space="preserve">1. Бюджетный прогноз Топкинского муниципального округа </w:t>
      </w:r>
    </w:p>
    <w:p w:rsidR="00F02402" w:rsidRDefault="00F02402" w:rsidP="00F02402">
      <w:pPr>
        <w:jc w:val="center"/>
      </w:pPr>
      <w:r>
        <w:rPr>
          <w:b/>
          <w:sz w:val="28"/>
          <w:szCs w:val="28"/>
        </w:rPr>
        <w:t>на долгосрочный период до 2029 года</w:t>
      </w:r>
    </w:p>
    <w:p w:rsidR="00F02402" w:rsidRDefault="00F02402" w:rsidP="00F02402">
      <w:pPr>
        <w:jc w:val="both"/>
        <w:rPr>
          <w:b/>
          <w:sz w:val="6"/>
          <w:szCs w:val="6"/>
        </w:rPr>
      </w:pPr>
    </w:p>
    <w:p w:rsidR="00F02402" w:rsidRDefault="00F02402" w:rsidP="00F02402">
      <w:pPr>
        <w:ind w:firstLine="709"/>
        <w:jc w:val="both"/>
      </w:pPr>
      <w:r>
        <w:rPr>
          <w:sz w:val="28"/>
          <w:szCs w:val="28"/>
        </w:rPr>
        <w:t xml:space="preserve">Бюджетный прогноз Топкинского муниципального округа на долгосрочный период до 2029 года (далее - бюджетный прогноз) </w:t>
      </w:r>
      <w:r w:rsidRPr="002028B7">
        <w:rPr>
          <w:sz w:val="28"/>
          <w:szCs w:val="28"/>
        </w:rPr>
        <w:t xml:space="preserve">разработан </w:t>
      </w:r>
      <w:r>
        <w:rPr>
          <w:sz w:val="28"/>
          <w:szCs w:val="28"/>
        </w:rPr>
        <w:t xml:space="preserve">на основе прогноза социально-экономического развития Топкинского муниципального округа на период до 2027 года, </w:t>
      </w:r>
      <w:bookmarkStart w:id="0" w:name="__DdeLink__26_342776909"/>
      <w:r w:rsidRPr="002028B7">
        <w:rPr>
          <w:sz w:val="28"/>
          <w:szCs w:val="28"/>
        </w:rPr>
        <w:t>прогноза социально-экономического развития Топкинского муниципального округа на период до 2035 года</w:t>
      </w:r>
      <w:bookmarkEnd w:id="0"/>
      <w:r w:rsidRPr="002028B7">
        <w:rPr>
          <w:sz w:val="28"/>
          <w:szCs w:val="28"/>
        </w:rPr>
        <w:t xml:space="preserve">, </w:t>
      </w:r>
      <w:r w:rsidRPr="002028B7">
        <w:rPr>
          <w:color w:val="000000"/>
          <w:sz w:val="28"/>
          <w:szCs w:val="28"/>
          <w:shd w:val="clear" w:color="auto" w:fill="FFFFFF"/>
        </w:rPr>
        <w:t>утвержденного постановлением администрации Топкинского муниципального</w:t>
      </w:r>
      <w:r>
        <w:rPr>
          <w:color w:val="000000"/>
          <w:sz w:val="28"/>
          <w:szCs w:val="28"/>
          <w:shd w:val="clear" w:color="auto" w:fill="FFFFFF"/>
        </w:rPr>
        <w:t xml:space="preserve"> района от 24.03.2017 № 221-п «Об утверждении прогноза социально-экономического развития Топкинского муниципального района до 2035 года», </w:t>
      </w:r>
      <w:r>
        <w:rPr>
          <w:sz w:val="28"/>
          <w:szCs w:val="28"/>
        </w:rPr>
        <w:t>в условиях налогового и бюджетного законодательства, действующего на момент его составления.</w:t>
      </w:r>
    </w:p>
    <w:p w:rsidR="00F02402" w:rsidRDefault="00F02402" w:rsidP="00F02402">
      <w:pPr>
        <w:ind w:firstLine="709"/>
        <w:jc w:val="both"/>
      </w:pPr>
      <w:r>
        <w:rPr>
          <w:sz w:val="28"/>
          <w:szCs w:val="28"/>
        </w:rPr>
        <w:t>Долгосрочное бюджетное планирование Топкинского муниципального округа осуществляется путем формирования бюджетного прогноза на долгосрочный период в соответствии со статьей 170.1 Бюджетного кодекса Российской Федерации.</w:t>
      </w:r>
    </w:p>
    <w:p w:rsidR="00F02402" w:rsidRDefault="00F02402" w:rsidP="00F02402">
      <w:pPr>
        <w:ind w:firstLine="709"/>
        <w:jc w:val="both"/>
      </w:pPr>
      <w:r>
        <w:rPr>
          <w:sz w:val="28"/>
          <w:szCs w:val="28"/>
        </w:rPr>
        <w:t>Бюджетный прогноз на долгосрочный период позволит определить прогноз основных характеристик бюджета Топкинского муниципального округа, в том числе предельные объемы расходов на реализацию муниципальных программ Топкинского муниципального округа, в увязке с показателями социально-экономического развития Топкинского муниципального округа.</w:t>
      </w:r>
    </w:p>
    <w:p w:rsidR="00F02402" w:rsidRDefault="00F02402" w:rsidP="00F02402">
      <w:pPr>
        <w:shd w:val="clear" w:color="auto" w:fill="FFFFFF"/>
        <w:ind w:firstLine="709"/>
        <w:jc w:val="both"/>
      </w:pPr>
      <w:r>
        <w:rPr>
          <w:sz w:val="28"/>
          <w:szCs w:val="28"/>
        </w:rPr>
        <w:t>Ключевой целью разработки бюджетного прогноза Топкинского муниципального округа на долгосрочный период является оценка основных тенденций развития бюджета Топкинского муниципального округа, позволяющая, путем выработки и реализации соответствующих решений в сфере налоговой, бюджетной и долговой политики, обеспечить необходимый уровень сбалансированности бюджета и достижение стратегических целей социально-экономического развития Топкинского муниципального округа.</w:t>
      </w:r>
    </w:p>
    <w:p w:rsidR="00F02402" w:rsidRDefault="00F02402" w:rsidP="00F02402">
      <w:pPr>
        <w:shd w:val="clear" w:color="auto" w:fill="FFFFFF"/>
        <w:ind w:firstLine="709"/>
        <w:jc w:val="both"/>
      </w:pPr>
      <w:r>
        <w:rPr>
          <w:sz w:val="28"/>
          <w:szCs w:val="28"/>
        </w:rPr>
        <w:t>К задачам бюджетного прогноза, способствующим достижению указанной цели, относятся:</w:t>
      </w:r>
    </w:p>
    <w:p w:rsidR="00F02402" w:rsidRDefault="00F02402" w:rsidP="00F02402">
      <w:pPr>
        <w:shd w:val="clear" w:color="auto" w:fill="FFFFFF"/>
        <w:ind w:firstLine="709"/>
        <w:jc w:val="both"/>
      </w:pPr>
      <w:r>
        <w:rPr>
          <w:sz w:val="28"/>
          <w:szCs w:val="28"/>
        </w:rPr>
        <w:t>- осуществление бюджетного прогнозирования на период, позволяющий оценить основные изменения, тенденции и последствия социально-экономических и иных явлений, оказывающих наибольшее воздействие на состояние бюджета Топкинского муниципального округа;</w:t>
      </w:r>
    </w:p>
    <w:p w:rsidR="00F02402" w:rsidRDefault="00F02402" w:rsidP="00F02402">
      <w:pPr>
        <w:shd w:val="clear" w:color="auto" w:fill="FFFFFF"/>
        <w:ind w:firstLine="709"/>
        <w:jc w:val="both"/>
      </w:pPr>
      <w:r>
        <w:rPr>
          <w:sz w:val="28"/>
          <w:szCs w:val="28"/>
        </w:rPr>
        <w:t>- разработка достоверных прогнозов основных характеристик бюджета и иных показателей, характеризующих состояние, основные риски и угрозы сбалансированности бюджета Топкинского муниципального округа;</w:t>
      </w:r>
    </w:p>
    <w:p w:rsidR="00F02402" w:rsidRDefault="00F02402" w:rsidP="00F02402">
      <w:pPr>
        <w:shd w:val="clear" w:color="auto" w:fill="FFFFFF"/>
        <w:ind w:firstLine="709"/>
        <w:jc w:val="both"/>
      </w:pPr>
      <w:r>
        <w:rPr>
          <w:sz w:val="28"/>
          <w:szCs w:val="28"/>
        </w:rPr>
        <w:t>- выработка решений по принятию дополнительных мер совершенствования налоговой, бюджетной, долговой политики, включая повышение эффективности бюджетных расходов, способствующих достижению сбалансированности бюджета Топкинского муниципального округа и решению ключевых задач социально-экономического развития Топкинского муниципального округа в долгосрочном периоде;</w:t>
      </w:r>
    </w:p>
    <w:p w:rsidR="00F02402" w:rsidRDefault="00F02402" w:rsidP="00F02402">
      <w:pPr>
        <w:shd w:val="clear" w:color="auto" w:fill="FFFFFF"/>
        <w:ind w:firstLine="709"/>
        <w:jc w:val="both"/>
      </w:pPr>
      <w:r>
        <w:rPr>
          <w:sz w:val="28"/>
          <w:szCs w:val="28"/>
        </w:rPr>
        <w:t>- обеспечение прозрачности и предсказуемости параметров бюджетной системы Топкинского муниципального округа, макроэкономических и иных показателей, в том числе базовых принципов и условий реализации налоговой, бюджетной и долговой политики;</w:t>
      </w:r>
    </w:p>
    <w:p w:rsidR="00F02402" w:rsidRDefault="00F02402" w:rsidP="00F02402">
      <w:pPr>
        <w:shd w:val="clear" w:color="auto" w:fill="FFFFFF"/>
        <w:ind w:firstLine="709"/>
        <w:jc w:val="both"/>
      </w:pPr>
      <w:r>
        <w:rPr>
          <w:sz w:val="28"/>
          <w:szCs w:val="28"/>
        </w:rPr>
        <w:t>- профилактика бюджетных рисков для бюджета Топкинского муниципального округа, обеспечиваемая, в том числе заблаговременным обнаружением и принятием мер по минимизации негативных последствий реализации соответствующих рисков.</w:t>
      </w:r>
    </w:p>
    <w:p w:rsidR="00F02402" w:rsidRDefault="00F02402" w:rsidP="00F02402">
      <w:pPr>
        <w:shd w:val="clear" w:color="auto" w:fill="FFFFFF"/>
        <w:ind w:firstLine="709"/>
        <w:jc w:val="both"/>
      </w:pPr>
      <w:r>
        <w:rPr>
          <w:sz w:val="28"/>
          <w:szCs w:val="28"/>
        </w:rPr>
        <w:t>Решение указанных задач обеспечивается в рамках комплексного подхода, включающего в себя:</w:t>
      </w:r>
    </w:p>
    <w:p w:rsidR="00F02402" w:rsidRDefault="00F02402" w:rsidP="00F02402">
      <w:pPr>
        <w:shd w:val="clear" w:color="auto" w:fill="FFFFFF"/>
        <w:ind w:firstLine="709"/>
        <w:jc w:val="both"/>
      </w:pPr>
      <w:r>
        <w:rPr>
          <w:sz w:val="28"/>
          <w:szCs w:val="28"/>
        </w:rPr>
        <w:t>- обеспечение взаимного соответствия и координации бюджетного прогноза с другими документами стратегического планирования, в первую очередь с прогнозом социально-экономического развития Топкинского муниципального округа на долгосрочный период и муниципальными программами Топкинского муниципального округа;</w:t>
      </w:r>
    </w:p>
    <w:p w:rsidR="00F02402" w:rsidRDefault="00F02402" w:rsidP="00F02402">
      <w:pPr>
        <w:shd w:val="clear" w:color="auto" w:fill="FFFFFF"/>
        <w:ind w:firstLine="709"/>
        <w:jc w:val="both"/>
      </w:pPr>
      <w:r>
        <w:rPr>
          <w:sz w:val="28"/>
          <w:szCs w:val="28"/>
        </w:rPr>
        <w:t>- систематизацию и регулярный учет основных бюджетных и макроэкономических рисков;</w:t>
      </w:r>
    </w:p>
    <w:p w:rsidR="00F02402" w:rsidRDefault="00F02402" w:rsidP="00F02402">
      <w:pPr>
        <w:shd w:val="clear" w:color="auto" w:fill="FFFFFF"/>
        <w:ind w:firstLine="709"/>
        <w:jc w:val="both"/>
      </w:pPr>
      <w:r>
        <w:rPr>
          <w:sz w:val="28"/>
          <w:szCs w:val="28"/>
        </w:rPr>
        <w:t>- использование в целях долгосрочного бюджетного прогнозирования и планирование инициативных мер и решений, позволяющих достичь требуемых результатов и уровня сбалансированности бюджета Топкинского муниципального округа;</w:t>
      </w:r>
    </w:p>
    <w:p w:rsidR="00F02402" w:rsidRDefault="00F02402" w:rsidP="00F02402">
      <w:pPr>
        <w:shd w:val="clear" w:color="auto" w:fill="FFFFFF"/>
        <w:ind w:firstLine="709"/>
        <w:jc w:val="both"/>
      </w:pPr>
      <w:r>
        <w:rPr>
          <w:sz w:val="28"/>
          <w:szCs w:val="28"/>
        </w:rPr>
        <w:t>- полноценное включение разработки и обеспечение учета бюджетного прогноза в рамках бюджетного процесса Топкинского муниципального округа.</w:t>
      </w:r>
    </w:p>
    <w:p w:rsidR="00F02402" w:rsidRDefault="00F02402" w:rsidP="00F02402">
      <w:pPr>
        <w:shd w:val="clear" w:color="auto" w:fill="FFFFFF"/>
        <w:ind w:firstLine="709"/>
        <w:jc w:val="both"/>
        <w:rPr>
          <w:sz w:val="28"/>
          <w:szCs w:val="28"/>
        </w:rPr>
      </w:pPr>
    </w:p>
    <w:p w:rsidR="00F02402" w:rsidRDefault="00F02402" w:rsidP="00F02402">
      <w:pPr>
        <w:shd w:val="clear" w:color="auto" w:fill="FFFFFF"/>
        <w:jc w:val="center"/>
      </w:pPr>
      <w:r>
        <w:rPr>
          <w:b/>
          <w:sz w:val="28"/>
          <w:szCs w:val="28"/>
        </w:rPr>
        <w:t>2. Основные итоги социально - экономического развития Топкинского муниципального округа</w:t>
      </w:r>
    </w:p>
    <w:p w:rsidR="00F02402" w:rsidRDefault="00F02402" w:rsidP="00F02402">
      <w:pPr>
        <w:widowControl w:val="0"/>
        <w:spacing w:before="40"/>
        <w:ind w:firstLine="708"/>
        <w:jc w:val="both"/>
      </w:pPr>
      <w:r>
        <w:rPr>
          <w:sz w:val="28"/>
          <w:szCs w:val="28"/>
        </w:rPr>
        <w:t xml:space="preserve">Среднегодовая численность постоянного населения Топкинского муниципального округа в 2023 году составила 40,631 тыс. чел. </w:t>
      </w:r>
    </w:p>
    <w:p w:rsidR="00F02402" w:rsidRDefault="00F02402" w:rsidP="00F02402">
      <w:pPr>
        <w:widowControl w:val="0"/>
        <w:spacing w:before="40"/>
        <w:ind w:firstLine="708"/>
        <w:jc w:val="both"/>
        <w:rPr>
          <w:sz w:val="28"/>
          <w:szCs w:val="28"/>
        </w:rPr>
      </w:pPr>
      <w:r>
        <w:rPr>
          <w:sz w:val="28"/>
          <w:szCs w:val="28"/>
        </w:rPr>
        <w:t xml:space="preserve">Численность населения на 01.01.2024 года составила 40,525 тыс. человек (01.01.2023 г. – 40,738 тыс. чел.). За 2023 г. численность населения сократилась на 213 человек. </w:t>
      </w:r>
    </w:p>
    <w:p w:rsidR="00F02402" w:rsidRDefault="00F02402" w:rsidP="00F02402">
      <w:pPr>
        <w:widowControl w:val="0"/>
        <w:spacing w:before="40"/>
        <w:ind w:firstLine="708"/>
        <w:jc w:val="both"/>
      </w:pPr>
      <w:r>
        <w:rPr>
          <w:sz w:val="28"/>
          <w:szCs w:val="28"/>
        </w:rPr>
        <w:t xml:space="preserve">В 2022 году родилось 364 человека, умерло 738 человек. Естественная убыль составила 374 человека. </w:t>
      </w:r>
    </w:p>
    <w:p w:rsidR="00F02402" w:rsidRDefault="00F02402" w:rsidP="00F02402">
      <w:pPr>
        <w:widowControl w:val="0"/>
        <w:spacing w:before="40"/>
        <w:ind w:firstLine="708"/>
        <w:jc w:val="both"/>
      </w:pPr>
      <w:r>
        <w:rPr>
          <w:sz w:val="28"/>
          <w:szCs w:val="28"/>
        </w:rPr>
        <w:t xml:space="preserve">В 2023 году родилось 362 человека, умерло 676 человек. Естественная убыль составила 314 человек. </w:t>
      </w:r>
    </w:p>
    <w:p w:rsidR="00F02402" w:rsidRDefault="00F02402" w:rsidP="00F02402">
      <w:pPr>
        <w:widowControl w:val="0"/>
        <w:spacing w:before="40"/>
        <w:ind w:firstLine="720"/>
        <w:jc w:val="both"/>
      </w:pPr>
      <w:r>
        <w:rPr>
          <w:sz w:val="28"/>
          <w:szCs w:val="28"/>
        </w:rPr>
        <w:t xml:space="preserve">По предварительной оценке, в 2024 году численность родившихся составит 331 человек, умерших – 790 человек, естественная убыль – 459 человек. В прогнозируемом периоде на 2025-2027 гг. процесс естественной убыли населения в </w:t>
      </w:r>
      <w:proofErr w:type="spellStart"/>
      <w:r>
        <w:rPr>
          <w:sz w:val="28"/>
          <w:szCs w:val="28"/>
        </w:rPr>
        <w:t>Топкинском</w:t>
      </w:r>
      <w:proofErr w:type="spellEnd"/>
      <w:r>
        <w:rPr>
          <w:sz w:val="28"/>
          <w:szCs w:val="28"/>
        </w:rPr>
        <w:t xml:space="preserve"> муниципальном округе продолжится.</w:t>
      </w:r>
    </w:p>
    <w:p w:rsidR="00F02402" w:rsidRDefault="00F02402" w:rsidP="00F02402">
      <w:pPr>
        <w:keepNext/>
        <w:widowControl w:val="0"/>
        <w:ind w:firstLine="708"/>
        <w:jc w:val="both"/>
        <w:outlineLvl w:val="1"/>
      </w:pPr>
      <w:r>
        <w:rPr>
          <w:sz w:val="28"/>
          <w:szCs w:val="28"/>
          <w:lang w:val="x-none"/>
        </w:rPr>
        <w:t>Миграция является одним из существенных факторов, влияющих на изменение численности населения. В 20</w:t>
      </w:r>
      <w:r>
        <w:rPr>
          <w:sz w:val="28"/>
          <w:szCs w:val="28"/>
        </w:rPr>
        <w:t>22</w:t>
      </w:r>
      <w:r>
        <w:rPr>
          <w:sz w:val="28"/>
          <w:szCs w:val="28"/>
          <w:lang w:val="x-none"/>
        </w:rPr>
        <w:t xml:space="preserve"> году  </w:t>
      </w:r>
      <w:r>
        <w:rPr>
          <w:sz w:val="28"/>
          <w:szCs w:val="28"/>
        </w:rPr>
        <w:t xml:space="preserve">количество выбывших составило 1270 человек, прибыло на территорию – 1368 человек,  </w:t>
      </w:r>
      <w:r>
        <w:rPr>
          <w:sz w:val="28"/>
          <w:szCs w:val="28"/>
          <w:lang w:val="x-none"/>
        </w:rPr>
        <w:t>миграционн</w:t>
      </w:r>
      <w:r>
        <w:rPr>
          <w:sz w:val="28"/>
          <w:szCs w:val="28"/>
        </w:rPr>
        <w:t>ый прирост составил – 98 человек.</w:t>
      </w:r>
      <w:r>
        <w:rPr>
          <w:sz w:val="28"/>
          <w:szCs w:val="28"/>
          <w:lang w:val="x-none"/>
        </w:rPr>
        <w:t xml:space="preserve"> В 20</w:t>
      </w:r>
      <w:r>
        <w:rPr>
          <w:sz w:val="28"/>
          <w:szCs w:val="28"/>
        </w:rPr>
        <w:t>23</w:t>
      </w:r>
      <w:r>
        <w:rPr>
          <w:sz w:val="28"/>
          <w:szCs w:val="28"/>
          <w:lang w:val="x-none"/>
        </w:rPr>
        <w:t xml:space="preserve"> году  </w:t>
      </w:r>
      <w:r>
        <w:rPr>
          <w:sz w:val="28"/>
          <w:szCs w:val="28"/>
        </w:rPr>
        <w:t xml:space="preserve">количество выбывших составило 1181 человек, прибыло на территорию – 1282 человека,  </w:t>
      </w:r>
      <w:r>
        <w:rPr>
          <w:sz w:val="28"/>
          <w:szCs w:val="28"/>
          <w:lang w:val="x-none"/>
        </w:rPr>
        <w:t>миграционн</w:t>
      </w:r>
      <w:r>
        <w:rPr>
          <w:sz w:val="28"/>
          <w:szCs w:val="28"/>
        </w:rPr>
        <w:t>ый прирост составил – 101 человек.</w:t>
      </w:r>
    </w:p>
    <w:p w:rsidR="00F02402" w:rsidRDefault="00F02402" w:rsidP="00F02402">
      <w:pPr>
        <w:widowControl w:val="0"/>
        <w:spacing w:before="40"/>
        <w:ind w:firstLine="720"/>
        <w:jc w:val="both"/>
      </w:pPr>
      <w:r>
        <w:rPr>
          <w:sz w:val="28"/>
          <w:szCs w:val="28"/>
        </w:rPr>
        <w:t>По предварительной оценке, в 2024 году среднегодовая численность населения Топкинского муниципального округа составит 40,256 тыс. человек. Прогнозируется, что в 2027 году среднегодовая численность населения снизится до 39,251 тыс. человек.</w:t>
      </w:r>
    </w:p>
    <w:p w:rsidR="00F02402" w:rsidRDefault="00F02402" w:rsidP="00F02402">
      <w:pPr>
        <w:jc w:val="both"/>
        <w:rPr>
          <w:sz w:val="28"/>
          <w:szCs w:val="28"/>
        </w:rPr>
      </w:pPr>
      <w:r>
        <w:rPr>
          <w:sz w:val="28"/>
          <w:szCs w:val="28"/>
        </w:rPr>
        <w:t xml:space="preserve"> </w:t>
      </w:r>
      <w:r>
        <w:rPr>
          <w:sz w:val="28"/>
          <w:szCs w:val="28"/>
        </w:rPr>
        <w:tab/>
      </w:r>
      <w:r>
        <w:rPr>
          <w:b/>
          <w:sz w:val="28"/>
          <w:szCs w:val="28"/>
        </w:rPr>
        <w:t xml:space="preserve">Промышленность </w:t>
      </w:r>
      <w:r>
        <w:rPr>
          <w:sz w:val="28"/>
          <w:szCs w:val="28"/>
        </w:rPr>
        <w:t xml:space="preserve">– важнейшая отрасль экономики Топкинского </w:t>
      </w:r>
    </w:p>
    <w:p w:rsidR="00F02402" w:rsidRDefault="00F02402" w:rsidP="00F02402">
      <w:pPr>
        <w:jc w:val="both"/>
        <w:rPr>
          <w:sz w:val="28"/>
          <w:szCs w:val="28"/>
        </w:rPr>
      </w:pPr>
      <w:r>
        <w:rPr>
          <w:sz w:val="28"/>
          <w:szCs w:val="28"/>
        </w:rPr>
        <w:t>муниципального округа.</w:t>
      </w:r>
    </w:p>
    <w:p w:rsidR="00F02402" w:rsidRPr="0020190F" w:rsidRDefault="00F02402" w:rsidP="00F02402">
      <w:pPr>
        <w:jc w:val="both"/>
        <w:rPr>
          <w:sz w:val="28"/>
          <w:szCs w:val="28"/>
        </w:rPr>
      </w:pPr>
      <w:r>
        <w:rPr>
          <w:sz w:val="28"/>
          <w:szCs w:val="28"/>
        </w:rPr>
        <w:br/>
        <w:t xml:space="preserve">      На промышленных предприятиях занято 32% работающего населения города. Всего на территории Топкинского муниципального округа по отрасли отчитывается 7 предприятий, в том числе по видам деятельности:</w:t>
      </w:r>
    </w:p>
    <w:p w:rsidR="00F02402" w:rsidRDefault="00F02402" w:rsidP="00F02402">
      <w:pPr>
        <w:widowControl w:val="0"/>
        <w:suppressAutoHyphens w:val="0"/>
        <w:spacing w:before="40"/>
        <w:ind w:firstLine="426"/>
        <w:jc w:val="both"/>
      </w:pPr>
      <w:r>
        <w:rPr>
          <w:b/>
          <w:color w:val="000000"/>
          <w:sz w:val="28"/>
          <w:szCs w:val="28"/>
        </w:rPr>
        <w:t>Добыча полезных ископаемых – 1</w:t>
      </w:r>
      <w:r>
        <w:rPr>
          <w:color w:val="000000"/>
          <w:sz w:val="28"/>
          <w:szCs w:val="28"/>
        </w:rPr>
        <w:t xml:space="preserve"> (ООО «</w:t>
      </w:r>
      <w:proofErr w:type="spellStart"/>
      <w:r>
        <w:rPr>
          <w:color w:val="000000"/>
          <w:sz w:val="28"/>
          <w:szCs w:val="28"/>
        </w:rPr>
        <w:t>Топкинский</w:t>
      </w:r>
      <w:proofErr w:type="spellEnd"/>
      <w:r>
        <w:rPr>
          <w:color w:val="000000"/>
          <w:sz w:val="28"/>
          <w:szCs w:val="28"/>
        </w:rPr>
        <w:t xml:space="preserve"> цемент»).</w:t>
      </w:r>
    </w:p>
    <w:p w:rsidR="00F02402" w:rsidRDefault="00F02402" w:rsidP="00F02402">
      <w:pPr>
        <w:widowControl w:val="0"/>
        <w:suppressAutoHyphens w:val="0"/>
        <w:spacing w:before="40"/>
        <w:ind w:firstLine="426"/>
        <w:jc w:val="both"/>
      </w:pPr>
      <w:r>
        <w:rPr>
          <w:b/>
          <w:color w:val="000000"/>
          <w:sz w:val="28"/>
          <w:szCs w:val="28"/>
        </w:rPr>
        <w:t>Обрабатывающие производства:</w:t>
      </w:r>
    </w:p>
    <w:p w:rsidR="00F02402" w:rsidRDefault="00F02402" w:rsidP="00F02402">
      <w:pPr>
        <w:widowControl w:val="0"/>
        <w:suppressAutoHyphens w:val="0"/>
        <w:spacing w:before="40"/>
        <w:ind w:firstLine="426"/>
        <w:jc w:val="both"/>
      </w:pPr>
      <w:r>
        <w:rPr>
          <w:b/>
          <w:color w:val="000000"/>
          <w:sz w:val="28"/>
          <w:szCs w:val="28"/>
        </w:rPr>
        <w:t xml:space="preserve">Производство пищевых продуктов, включая напитки – 1 </w:t>
      </w:r>
      <w:r>
        <w:rPr>
          <w:color w:val="000000"/>
          <w:sz w:val="28"/>
          <w:szCs w:val="28"/>
        </w:rPr>
        <w:t>(ООО «Индустрия питания»).</w:t>
      </w:r>
    </w:p>
    <w:p w:rsidR="00F02402" w:rsidRDefault="00F02402" w:rsidP="00F02402">
      <w:pPr>
        <w:widowControl w:val="0"/>
        <w:suppressAutoHyphens w:val="0"/>
        <w:spacing w:before="40"/>
        <w:ind w:firstLine="426"/>
        <w:jc w:val="both"/>
      </w:pPr>
      <w:r>
        <w:rPr>
          <w:b/>
          <w:color w:val="000000"/>
          <w:sz w:val="28"/>
          <w:szCs w:val="28"/>
        </w:rPr>
        <w:t>Производство готовых металлических изделий, кроме машин, оборудования, оружия и боеприпасов - 1</w:t>
      </w:r>
      <w:r>
        <w:rPr>
          <w:color w:val="000000"/>
          <w:sz w:val="28"/>
          <w:szCs w:val="28"/>
        </w:rPr>
        <w:t xml:space="preserve"> (ООО «</w:t>
      </w:r>
      <w:proofErr w:type="spellStart"/>
      <w:r>
        <w:rPr>
          <w:color w:val="000000"/>
          <w:sz w:val="28"/>
          <w:szCs w:val="28"/>
        </w:rPr>
        <w:t>СибЦемРемонт</w:t>
      </w:r>
      <w:proofErr w:type="spellEnd"/>
      <w:r>
        <w:rPr>
          <w:color w:val="000000"/>
          <w:sz w:val="28"/>
          <w:szCs w:val="28"/>
        </w:rPr>
        <w:t xml:space="preserve">»). </w:t>
      </w:r>
    </w:p>
    <w:p w:rsidR="00F02402" w:rsidRDefault="00F02402" w:rsidP="00F02402">
      <w:pPr>
        <w:widowControl w:val="0"/>
        <w:suppressAutoHyphens w:val="0"/>
        <w:spacing w:before="40"/>
        <w:ind w:firstLine="426"/>
        <w:jc w:val="both"/>
      </w:pPr>
      <w:r>
        <w:rPr>
          <w:b/>
          <w:color w:val="000000"/>
          <w:sz w:val="28"/>
          <w:szCs w:val="28"/>
        </w:rPr>
        <w:t>Производство прочих неметаллических минеральных продуктов - 1</w:t>
      </w:r>
    </w:p>
    <w:p w:rsidR="00F02402" w:rsidRDefault="00F02402" w:rsidP="00F02402">
      <w:pPr>
        <w:widowControl w:val="0"/>
        <w:suppressAutoHyphens w:val="0"/>
        <w:spacing w:before="40"/>
        <w:ind w:firstLine="426"/>
        <w:jc w:val="both"/>
      </w:pPr>
      <w:r>
        <w:rPr>
          <w:color w:val="000000"/>
          <w:sz w:val="28"/>
          <w:szCs w:val="28"/>
        </w:rPr>
        <w:t>(ООО «</w:t>
      </w:r>
      <w:proofErr w:type="spellStart"/>
      <w:r>
        <w:rPr>
          <w:color w:val="000000"/>
          <w:sz w:val="28"/>
          <w:szCs w:val="28"/>
        </w:rPr>
        <w:t>Топкинский</w:t>
      </w:r>
      <w:proofErr w:type="spellEnd"/>
      <w:r>
        <w:rPr>
          <w:color w:val="000000"/>
          <w:sz w:val="28"/>
          <w:szCs w:val="28"/>
        </w:rPr>
        <w:t xml:space="preserve"> цемент»).</w:t>
      </w:r>
    </w:p>
    <w:p w:rsidR="00F02402" w:rsidRDefault="00F02402" w:rsidP="00F02402">
      <w:pPr>
        <w:widowControl w:val="0"/>
        <w:suppressAutoHyphens w:val="0"/>
        <w:spacing w:before="40"/>
        <w:ind w:firstLine="426"/>
        <w:jc w:val="both"/>
      </w:pPr>
      <w:r>
        <w:rPr>
          <w:b/>
          <w:color w:val="000000"/>
          <w:sz w:val="28"/>
          <w:szCs w:val="28"/>
        </w:rPr>
        <w:t xml:space="preserve">Производство прочих транспортных средств и оборудования (кроме боевых машин) - 1 </w:t>
      </w:r>
      <w:r>
        <w:rPr>
          <w:color w:val="000000"/>
          <w:sz w:val="28"/>
          <w:szCs w:val="28"/>
        </w:rPr>
        <w:t>(</w:t>
      </w:r>
      <w:proofErr w:type="gramStart"/>
      <w:r>
        <w:rPr>
          <w:color w:val="000000"/>
          <w:sz w:val="28"/>
          <w:szCs w:val="28"/>
        </w:rPr>
        <w:t>Западно-Сибирский</w:t>
      </w:r>
      <w:proofErr w:type="gramEnd"/>
      <w:r>
        <w:rPr>
          <w:color w:val="000000"/>
          <w:sz w:val="28"/>
          <w:szCs w:val="28"/>
        </w:rPr>
        <w:t xml:space="preserve"> филиал АО "Калужский завод "</w:t>
      </w:r>
      <w:proofErr w:type="spellStart"/>
      <w:r>
        <w:rPr>
          <w:color w:val="000000"/>
          <w:sz w:val="28"/>
          <w:szCs w:val="28"/>
        </w:rPr>
        <w:t>Ремпутьмаш</w:t>
      </w:r>
      <w:proofErr w:type="spellEnd"/>
      <w:r>
        <w:rPr>
          <w:color w:val="000000"/>
          <w:sz w:val="28"/>
          <w:szCs w:val="28"/>
        </w:rPr>
        <w:t>").</w:t>
      </w:r>
    </w:p>
    <w:p w:rsidR="00F02402" w:rsidRDefault="00F02402" w:rsidP="00F02402">
      <w:pPr>
        <w:widowControl w:val="0"/>
        <w:suppressAutoHyphens w:val="0"/>
        <w:spacing w:before="40"/>
        <w:ind w:firstLine="426"/>
        <w:jc w:val="both"/>
      </w:pPr>
      <w:r>
        <w:rPr>
          <w:b/>
          <w:color w:val="000000"/>
          <w:sz w:val="28"/>
          <w:szCs w:val="28"/>
        </w:rPr>
        <w:t>Ремонт и монтаж машин и оборудования - 3 (</w:t>
      </w:r>
      <w:r>
        <w:rPr>
          <w:color w:val="000000"/>
          <w:sz w:val="28"/>
          <w:szCs w:val="28"/>
        </w:rPr>
        <w:t>АО «Вагонная ремонтная компания-3», Западно-Сибирский филиал АО "Калужский завод "</w:t>
      </w:r>
      <w:proofErr w:type="spellStart"/>
      <w:r>
        <w:rPr>
          <w:color w:val="000000"/>
          <w:sz w:val="28"/>
          <w:szCs w:val="28"/>
        </w:rPr>
        <w:t>Ремпутьмаш</w:t>
      </w:r>
      <w:proofErr w:type="spellEnd"/>
      <w:r>
        <w:rPr>
          <w:color w:val="000000"/>
          <w:sz w:val="28"/>
          <w:szCs w:val="28"/>
        </w:rPr>
        <w:t xml:space="preserve">", </w:t>
      </w:r>
      <w:proofErr w:type="spellStart"/>
      <w:proofErr w:type="gramStart"/>
      <w:r>
        <w:rPr>
          <w:color w:val="000000"/>
          <w:sz w:val="28"/>
          <w:szCs w:val="28"/>
        </w:rPr>
        <w:t>ООО«</w:t>
      </w:r>
      <w:proofErr w:type="gramEnd"/>
      <w:r>
        <w:rPr>
          <w:color w:val="000000"/>
          <w:sz w:val="28"/>
          <w:szCs w:val="28"/>
        </w:rPr>
        <w:t>Сибцемсервис</w:t>
      </w:r>
      <w:proofErr w:type="spellEnd"/>
      <w:r>
        <w:rPr>
          <w:color w:val="000000"/>
          <w:sz w:val="28"/>
          <w:szCs w:val="28"/>
        </w:rPr>
        <w:t>»).</w:t>
      </w:r>
    </w:p>
    <w:p w:rsidR="00F02402" w:rsidRDefault="00F02402" w:rsidP="00F02402">
      <w:pPr>
        <w:widowControl w:val="0"/>
        <w:suppressAutoHyphens w:val="0"/>
        <w:spacing w:before="40"/>
        <w:ind w:firstLine="426"/>
        <w:jc w:val="both"/>
      </w:pPr>
      <w:r>
        <w:rPr>
          <w:b/>
          <w:color w:val="000000"/>
          <w:sz w:val="28"/>
          <w:szCs w:val="28"/>
        </w:rPr>
        <w:t xml:space="preserve">Обеспечение электрической энергией, газом и паром; кондиционирование воздуха - 2 </w:t>
      </w:r>
      <w:r>
        <w:rPr>
          <w:color w:val="000000"/>
          <w:sz w:val="28"/>
          <w:szCs w:val="28"/>
        </w:rPr>
        <w:t>(</w:t>
      </w:r>
      <w:proofErr w:type="spellStart"/>
      <w:r>
        <w:rPr>
          <w:color w:val="000000"/>
          <w:sz w:val="28"/>
          <w:szCs w:val="28"/>
        </w:rPr>
        <w:t>Топкинский</w:t>
      </w:r>
      <w:proofErr w:type="spellEnd"/>
      <w:r>
        <w:rPr>
          <w:color w:val="000000"/>
          <w:sz w:val="28"/>
          <w:szCs w:val="28"/>
        </w:rPr>
        <w:t xml:space="preserve"> производственный участок «Кузбассэнерго», МКП «Тепло»). </w:t>
      </w:r>
    </w:p>
    <w:p w:rsidR="00F02402" w:rsidRDefault="00F02402" w:rsidP="00F02402">
      <w:pPr>
        <w:widowControl w:val="0"/>
        <w:suppressAutoHyphens w:val="0"/>
        <w:spacing w:before="40"/>
        <w:ind w:firstLine="426"/>
        <w:jc w:val="both"/>
      </w:pPr>
      <w:r>
        <w:rPr>
          <w:b/>
          <w:color w:val="000000"/>
          <w:sz w:val="28"/>
          <w:szCs w:val="28"/>
        </w:rPr>
        <w:t xml:space="preserve">Водоснабжение; водоотведение, организация сбора и утилизации отходов, деятельность по ликвидации загрязнений – 1 </w:t>
      </w:r>
      <w:r>
        <w:rPr>
          <w:color w:val="000000"/>
          <w:sz w:val="28"/>
          <w:szCs w:val="28"/>
        </w:rPr>
        <w:t>(МКП «Тепло»).</w:t>
      </w:r>
    </w:p>
    <w:p w:rsidR="00F02402" w:rsidRDefault="00F02402" w:rsidP="00F02402">
      <w:pPr>
        <w:widowControl w:val="0"/>
        <w:spacing w:before="40"/>
        <w:ind w:left="720" w:right="800"/>
        <w:jc w:val="center"/>
        <w:rPr>
          <w:rFonts w:ascii="Arial" w:hAnsi="Arial" w:cs="Arial"/>
          <w:b/>
          <w:sz w:val="28"/>
          <w:szCs w:val="28"/>
        </w:rPr>
      </w:pPr>
    </w:p>
    <w:p w:rsidR="00F02402" w:rsidRDefault="00F02402" w:rsidP="00F02402">
      <w:pPr>
        <w:widowControl w:val="0"/>
        <w:spacing w:before="40"/>
        <w:ind w:right="-1"/>
        <w:jc w:val="center"/>
      </w:pPr>
      <w:r>
        <w:rPr>
          <w:b/>
          <w:sz w:val="28"/>
          <w:szCs w:val="28"/>
        </w:rPr>
        <w:t xml:space="preserve">Отраслевая структура по крупным и средним </w:t>
      </w:r>
    </w:p>
    <w:p w:rsidR="00F02402" w:rsidRDefault="00F02402" w:rsidP="00F02402">
      <w:pPr>
        <w:widowControl w:val="0"/>
        <w:spacing w:before="40"/>
        <w:ind w:left="720" w:right="800"/>
        <w:jc w:val="center"/>
      </w:pPr>
      <w:r>
        <w:rPr>
          <w:b/>
          <w:sz w:val="28"/>
          <w:szCs w:val="28"/>
        </w:rPr>
        <w:t>предприятиям промышленности Топкинского муниципального округа (в процентах)</w:t>
      </w:r>
      <w:r>
        <w:t> </w:t>
      </w:r>
    </w:p>
    <w:tbl>
      <w:tblPr>
        <w:tblW w:w="0" w:type="auto"/>
        <w:jc w:val="right"/>
        <w:tblLayout w:type="fixed"/>
        <w:tblLook w:val="0000" w:firstRow="0" w:lastRow="0" w:firstColumn="0" w:lastColumn="0" w:noHBand="0" w:noVBand="0"/>
      </w:tblPr>
      <w:tblGrid>
        <w:gridCol w:w="4648"/>
        <w:gridCol w:w="1844"/>
        <w:gridCol w:w="2553"/>
      </w:tblGrid>
      <w:tr w:rsidR="00F02402"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widowControl w:val="0"/>
              <w:snapToGrid w:val="0"/>
              <w:spacing w:before="40"/>
              <w:ind w:right="800"/>
              <w:jc w:val="both"/>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widowControl w:val="0"/>
              <w:spacing w:before="40"/>
              <w:ind w:right="-61"/>
              <w:jc w:val="center"/>
            </w:pPr>
            <w:r>
              <w:t>По объему            отгруженной           продукции в           2023 году (факт)</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widowControl w:val="0"/>
              <w:spacing w:before="40"/>
              <w:jc w:val="center"/>
            </w:pPr>
            <w:r>
              <w:t>По объему отгруженной продукции в 2024 году</w:t>
            </w:r>
          </w:p>
          <w:p w:rsidR="00F02402" w:rsidRDefault="00F02402" w:rsidP="00B6212D">
            <w:pPr>
              <w:widowControl w:val="0"/>
              <w:spacing w:before="40"/>
              <w:jc w:val="center"/>
            </w:pPr>
            <w:r>
              <w:t xml:space="preserve"> (ожидаемое)</w:t>
            </w:r>
          </w:p>
        </w:tc>
      </w:tr>
      <w:tr w:rsidR="00F02402"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widowControl w:val="0"/>
              <w:spacing w:before="40"/>
              <w:ind w:left="880" w:right="800"/>
              <w:jc w:val="both"/>
            </w:pPr>
            <w:r>
              <w:rPr>
                <w:b/>
              </w:rPr>
              <w:t>Всего</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rPr>
                <w:b/>
              </w:rPr>
              <w:t>100</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rPr>
                <w:b/>
              </w:rPr>
              <w:t>100</w:t>
            </w:r>
          </w:p>
        </w:tc>
      </w:tr>
      <w:tr w:rsidR="00F02402"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keepNext/>
              <w:widowControl w:val="0"/>
              <w:outlineLvl w:val="0"/>
            </w:pPr>
            <w:r>
              <w:rPr>
                <w:b/>
              </w:rPr>
              <w:t>Добыча полезных ископаемых</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rPr>
                <w:b/>
              </w:rPr>
              <w:t>0,56</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rPr>
                <w:b/>
              </w:rPr>
              <w:t>0,53</w:t>
            </w:r>
          </w:p>
        </w:tc>
      </w:tr>
      <w:tr w:rsidR="00F02402"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widowControl w:val="0"/>
              <w:spacing w:before="40"/>
              <w:ind w:right="800"/>
            </w:pPr>
            <w:r>
              <w:t>- добыча полезных ископаемых, кроме топливно-энергетических</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t>0,56</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t>0,52</w:t>
            </w:r>
          </w:p>
        </w:tc>
      </w:tr>
      <w:tr w:rsidR="00F02402"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keepNext/>
              <w:widowControl w:val="0"/>
              <w:outlineLvl w:val="4"/>
            </w:pPr>
            <w:proofErr w:type="spellStart"/>
            <w:r>
              <w:rPr>
                <w:b/>
                <w:lang w:val="en-US"/>
              </w:rPr>
              <w:t>Обрабатывающие</w:t>
            </w:r>
            <w:proofErr w:type="spellEnd"/>
            <w:r>
              <w:rPr>
                <w:b/>
                <w:lang w:val="en-US"/>
              </w:rPr>
              <w:t xml:space="preserve"> </w:t>
            </w:r>
            <w:proofErr w:type="spellStart"/>
            <w:r>
              <w:rPr>
                <w:b/>
                <w:lang w:val="en-US"/>
              </w:rPr>
              <w:t>производства</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rPr>
                <w:b/>
              </w:rPr>
              <w:t>94,85</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rPr>
                <w:b/>
              </w:rPr>
              <w:t>95,14</w:t>
            </w:r>
          </w:p>
        </w:tc>
      </w:tr>
      <w:tr w:rsidR="00F02402"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widowControl w:val="0"/>
              <w:spacing w:before="40"/>
              <w:ind w:right="800"/>
            </w:pPr>
            <w:r>
              <w:t>- производство пищевых продуктов</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t>2,06</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t>2,02</w:t>
            </w:r>
          </w:p>
        </w:tc>
      </w:tr>
      <w:tr w:rsidR="00F02402"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widowControl w:val="0"/>
              <w:spacing w:before="40"/>
              <w:ind w:right="800"/>
            </w:pPr>
            <w:r>
              <w:t>- производство напитков</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t>0,27</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t>0,25</w:t>
            </w:r>
          </w:p>
        </w:tc>
      </w:tr>
      <w:tr w:rsidR="00F02402"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widowControl w:val="0"/>
              <w:spacing w:before="40"/>
              <w:ind w:right="800"/>
            </w:pPr>
            <w:r>
              <w:rPr>
                <w:i/>
              </w:rPr>
              <w:t>- производство прочих неметаллических минеральных продуктов</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rPr>
                <w:i/>
              </w:rPr>
              <w:t>86,3</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rPr>
                <w:i/>
              </w:rPr>
              <w:t>86,81</w:t>
            </w:r>
          </w:p>
        </w:tc>
      </w:tr>
      <w:tr w:rsidR="00F02402"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widowControl w:val="0"/>
              <w:spacing w:before="40"/>
              <w:ind w:right="800"/>
            </w:pPr>
            <w:r>
              <w:t>- производство готовых металлических изделий</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t>0,19</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t>0,18</w:t>
            </w:r>
          </w:p>
        </w:tc>
      </w:tr>
      <w:tr w:rsidR="00F02402"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widowControl w:val="0"/>
              <w:spacing w:before="40"/>
              <w:ind w:right="800"/>
            </w:pPr>
            <w:r>
              <w:t>-производство компьютеров, электронных и              оптических изделий</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t>0,21</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t>0,20</w:t>
            </w:r>
          </w:p>
        </w:tc>
      </w:tr>
      <w:tr w:rsidR="00F02402"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widowControl w:val="0"/>
              <w:spacing w:before="40"/>
              <w:ind w:right="800"/>
            </w:pPr>
            <w:r>
              <w:t>- производство прочих транспортных средств и оборудования</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t>0,002</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t>0,001</w:t>
            </w:r>
          </w:p>
        </w:tc>
      </w:tr>
      <w:tr w:rsidR="00F02402"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widowControl w:val="0"/>
              <w:spacing w:before="40"/>
              <w:ind w:right="800"/>
            </w:pPr>
            <w:r>
              <w:t>- производство мебели</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t>0,16</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t>0,15</w:t>
            </w:r>
          </w:p>
        </w:tc>
      </w:tr>
      <w:tr w:rsidR="00F02402"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widowControl w:val="0"/>
              <w:spacing w:before="40"/>
              <w:ind w:right="800"/>
            </w:pPr>
            <w:r>
              <w:t>- производство прочих готовых изделий</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t>0,093</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t>0,089</w:t>
            </w:r>
          </w:p>
        </w:tc>
      </w:tr>
      <w:tr w:rsidR="00F02402"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widowControl w:val="0"/>
              <w:spacing w:before="40"/>
              <w:ind w:right="800"/>
            </w:pPr>
            <w:r>
              <w:t xml:space="preserve">- ремонт и монтаж машин и оборудования </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t>5,57</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t>5,44</w:t>
            </w:r>
          </w:p>
        </w:tc>
      </w:tr>
      <w:tr w:rsidR="00F02402"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keepNext/>
              <w:widowControl w:val="0"/>
              <w:outlineLvl w:val="4"/>
            </w:pPr>
            <w:r>
              <w:rPr>
                <w:b/>
              </w:rPr>
              <w:t>Обеспечение электрической энергией, газом и паром; кондиционирование воздуха</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rPr>
                <w:b/>
              </w:rPr>
              <w:t>3,86</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rPr>
                <w:b/>
              </w:rPr>
              <w:t>3,72</w:t>
            </w:r>
          </w:p>
        </w:tc>
      </w:tr>
      <w:tr w:rsidR="00F02402"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keepNext/>
              <w:widowControl w:val="0"/>
              <w:outlineLvl w:val="4"/>
            </w:pPr>
            <w:r>
              <w:rPr>
                <w:b/>
              </w:rPr>
              <w:t>Водоснабжение; водоотведение, организация сбора и утилизации отходов, деятельность по ликвидации загрязнений</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rPr>
                <w:b/>
              </w:rPr>
              <w:t>0,73</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widowControl w:val="0"/>
              <w:spacing w:before="40"/>
              <w:ind w:right="800"/>
              <w:jc w:val="center"/>
            </w:pPr>
            <w:r>
              <w:rPr>
                <w:b/>
              </w:rPr>
              <w:t>0,62</w:t>
            </w:r>
          </w:p>
        </w:tc>
      </w:tr>
    </w:tbl>
    <w:p w:rsidR="00F02402" w:rsidRDefault="00F02402" w:rsidP="00F02402">
      <w:pPr>
        <w:widowControl w:val="0"/>
        <w:spacing w:before="40"/>
        <w:ind w:right="-5" w:firstLine="567"/>
        <w:jc w:val="both"/>
        <w:rPr>
          <w:sz w:val="28"/>
          <w:szCs w:val="28"/>
        </w:rPr>
      </w:pPr>
    </w:p>
    <w:p w:rsidR="00F02402" w:rsidRDefault="00F02402" w:rsidP="00F02402">
      <w:pPr>
        <w:widowControl w:val="0"/>
        <w:spacing w:before="40"/>
        <w:ind w:right="-5"/>
        <w:jc w:val="both"/>
      </w:pPr>
      <w:r>
        <w:rPr>
          <w:sz w:val="28"/>
          <w:szCs w:val="28"/>
        </w:rPr>
        <w:t xml:space="preserve">  </w:t>
      </w:r>
      <w:r>
        <w:rPr>
          <w:sz w:val="28"/>
          <w:szCs w:val="28"/>
        </w:rPr>
        <w:tab/>
      </w:r>
      <w:r>
        <w:rPr>
          <w:color w:val="000000"/>
          <w:sz w:val="28"/>
          <w:szCs w:val="28"/>
        </w:rPr>
        <w:t>В сформировавшейся структуре промышленности доминирует отрасль «Производство прочих неметаллических минеральных продуктов» (ООО «</w:t>
      </w:r>
      <w:proofErr w:type="spellStart"/>
      <w:r>
        <w:rPr>
          <w:color w:val="000000"/>
          <w:sz w:val="28"/>
          <w:szCs w:val="28"/>
        </w:rPr>
        <w:t>Топкинский</w:t>
      </w:r>
      <w:proofErr w:type="spellEnd"/>
      <w:r>
        <w:rPr>
          <w:color w:val="000000"/>
          <w:sz w:val="28"/>
          <w:szCs w:val="28"/>
        </w:rPr>
        <w:t xml:space="preserve"> цемент). </w:t>
      </w:r>
    </w:p>
    <w:p w:rsidR="00F02402" w:rsidRDefault="00F02402" w:rsidP="00F02402">
      <w:pPr>
        <w:widowControl w:val="0"/>
        <w:suppressAutoHyphens w:val="0"/>
        <w:spacing w:before="40"/>
        <w:ind w:right="-5"/>
        <w:jc w:val="both"/>
      </w:pPr>
      <w:r>
        <w:rPr>
          <w:color w:val="000000"/>
          <w:sz w:val="28"/>
          <w:szCs w:val="28"/>
        </w:rPr>
        <w:t xml:space="preserve">        Объем </w:t>
      </w:r>
      <w:r>
        <w:rPr>
          <w:bCs/>
          <w:color w:val="000000"/>
          <w:sz w:val="28"/>
          <w:szCs w:val="28"/>
        </w:rPr>
        <w:t>отгруженных товаров собственного производства, выполненных работ, услуг собственными силами</w:t>
      </w:r>
      <w:r>
        <w:rPr>
          <w:color w:val="000000"/>
          <w:sz w:val="28"/>
          <w:szCs w:val="28"/>
        </w:rPr>
        <w:t xml:space="preserve"> сформирован по 12 видам экономической деятельности. </w:t>
      </w:r>
    </w:p>
    <w:p w:rsidR="00F02402" w:rsidRDefault="00F02402" w:rsidP="00F02402">
      <w:pPr>
        <w:widowControl w:val="0"/>
        <w:suppressAutoHyphens w:val="0"/>
        <w:spacing w:before="40"/>
        <w:ind w:right="-5"/>
        <w:jc w:val="both"/>
      </w:pPr>
      <w:r>
        <w:rPr>
          <w:color w:val="000000"/>
          <w:sz w:val="28"/>
          <w:szCs w:val="28"/>
        </w:rPr>
        <w:tab/>
        <w:t>В основу расчета положен прогнозный выпуск важнейших видов продукции в натуральном выражении, индексы-дефляторы цен, рекомендуемые Министерством экономического развития РФ и министерством экономического развития Кузбасса.</w:t>
      </w:r>
    </w:p>
    <w:p w:rsidR="00F02402" w:rsidRDefault="00F02402" w:rsidP="00F02402">
      <w:pPr>
        <w:widowControl w:val="0"/>
        <w:suppressAutoHyphens w:val="0"/>
        <w:spacing w:before="40"/>
        <w:ind w:right="-5"/>
        <w:jc w:val="both"/>
      </w:pPr>
      <w:r>
        <w:rPr>
          <w:color w:val="C9211E"/>
          <w:sz w:val="28"/>
          <w:szCs w:val="28"/>
        </w:rPr>
        <w:t xml:space="preserve">     </w:t>
      </w:r>
      <w:r>
        <w:rPr>
          <w:color w:val="000000"/>
          <w:sz w:val="28"/>
          <w:szCs w:val="28"/>
        </w:rPr>
        <w:t xml:space="preserve">     Ожидается, что в 2024 году объем отгруженной продукции </w:t>
      </w:r>
      <w:proofErr w:type="gramStart"/>
      <w:r>
        <w:rPr>
          <w:color w:val="000000"/>
          <w:sz w:val="28"/>
          <w:szCs w:val="28"/>
        </w:rPr>
        <w:t>составит  20187</w:t>
      </w:r>
      <w:proofErr w:type="gramEnd"/>
      <w:r>
        <w:rPr>
          <w:color w:val="000000"/>
          <w:sz w:val="28"/>
          <w:szCs w:val="28"/>
        </w:rPr>
        <w:t xml:space="preserve">,5 </w:t>
      </w:r>
      <w:proofErr w:type="spellStart"/>
      <w:r>
        <w:rPr>
          <w:color w:val="000000"/>
          <w:sz w:val="28"/>
          <w:szCs w:val="28"/>
        </w:rPr>
        <w:t>млн.руб</w:t>
      </w:r>
      <w:proofErr w:type="spellEnd"/>
      <w:r>
        <w:rPr>
          <w:color w:val="000000"/>
          <w:sz w:val="28"/>
          <w:szCs w:val="28"/>
        </w:rPr>
        <w:t>. Прогнозируется, что в 2024 году индекс физического объема, учитывающий добычу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составит 104,6 %, в 2025 году 106,5%., в 2026 году 106,6%, к 2027 году достигнет 106,8%.</w:t>
      </w:r>
    </w:p>
    <w:p w:rsidR="00F02402" w:rsidRDefault="00F02402" w:rsidP="00F02402">
      <w:pPr>
        <w:widowControl w:val="0"/>
        <w:suppressAutoHyphens w:val="0"/>
        <w:spacing w:before="20"/>
        <w:ind w:left="-60" w:right="-5" w:firstLine="660"/>
        <w:jc w:val="both"/>
      </w:pPr>
      <w:r>
        <w:rPr>
          <w:color w:val="000000"/>
          <w:sz w:val="28"/>
          <w:szCs w:val="28"/>
          <w:lang w:val="x-none"/>
        </w:rPr>
        <w:t xml:space="preserve">В общем объеме </w:t>
      </w:r>
      <w:r>
        <w:rPr>
          <w:bCs/>
          <w:color w:val="000000"/>
          <w:sz w:val="28"/>
          <w:szCs w:val="28"/>
          <w:lang w:val="x-none"/>
        </w:rPr>
        <w:t>отгруженных товаров собственного производства, выполненных работ, услуг собственными силами</w:t>
      </w:r>
      <w:r>
        <w:rPr>
          <w:color w:val="000000"/>
          <w:sz w:val="28"/>
          <w:szCs w:val="28"/>
          <w:lang w:val="x-none"/>
        </w:rPr>
        <w:t xml:space="preserve"> 8</w:t>
      </w:r>
      <w:r>
        <w:rPr>
          <w:color w:val="000000"/>
          <w:sz w:val="28"/>
          <w:szCs w:val="28"/>
        </w:rPr>
        <w:t>6,3</w:t>
      </w:r>
      <w:r>
        <w:rPr>
          <w:color w:val="000000"/>
          <w:sz w:val="28"/>
          <w:szCs w:val="28"/>
          <w:lang w:val="x-none"/>
        </w:rPr>
        <w:t>% будет приходиться на производство прочих неметаллических минеральных продуктов.</w:t>
      </w:r>
    </w:p>
    <w:p w:rsidR="00F02402" w:rsidRDefault="00F02402" w:rsidP="00F02402">
      <w:pPr>
        <w:widowControl w:val="0"/>
        <w:suppressAutoHyphens w:val="0"/>
        <w:spacing w:before="40"/>
        <w:ind w:firstLine="567"/>
        <w:jc w:val="both"/>
        <w:rPr>
          <w:rFonts w:ascii="Arial CYR" w:hAnsi="Arial CYR" w:cs="Arial CYR"/>
          <w:color w:val="000000"/>
          <w:lang w:val="x-none"/>
        </w:rPr>
      </w:pPr>
    </w:p>
    <w:p w:rsidR="00F02402" w:rsidRDefault="00F02402" w:rsidP="00F02402">
      <w:pPr>
        <w:tabs>
          <w:tab w:val="left" w:pos="9240"/>
        </w:tabs>
        <w:ind w:right="-86" w:firstLine="708"/>
        <w:jc w:val="both"/>
      </w:pPr>
      <w:r>
        <w:rPr>
          <w:b/>
          <w:color w:val="000000"/>
          <w:sz w:val="28"/>
          <w:szCs w:val="28"/>
        </w:rPr>
        <w:t>Сельское хозяйство</w:t>
      </w:r>
      <w:r>
        <w:rPr>
          <w:color w:val="000000"/>
          <w:sz w:val="28"/>
          <w:szCs w:val="28"/>
        </w:rPr>
        <w:t>- объем продукции сельского хозяйства в хозяйствах всех категорий ожидается в сумме 4531 млн. рублей, что на 1124 млн. рублей больше отчетного 2023 года. Индекс производства сельскохозяйственной продукции в 2024 году составит 117%.</w:t>
      </w:r>
    </w:p>
    <w:p w:rsidR="00F02402" w:rsidRDefault="00F02402" w:rsidP="00F02402">
      <w:pPr>
        <w:widowControl w:val="0"/>
        <w:tabs>
          <w:tab w:val="left" w:pos="9240"/>
        </w:tabs>
        <w:suppressAutoHyphens w:val="0"/>
        <w:spacing w:before="40"/>
        <w:ind w:right="-86" w:firstLine="708"/>
        <w:jc w:val="both"/>
      </w:pPr>
      <w:r>
        <w:rPr>
          <w:b/>
          <w:bCs/>
          <w:color w:val="000000"/>
          <w:sz w:val="28"/>
          <w:szCs w:val="28"/>
        </w:rPr>
        <w:t>Растениеводство</w:t>
      </w:r>
      <w:r>
        <w:rPr>
          <w:bCs/>
          <w:color w:val="000000"/>
          <w:sz w:val="28"/>
          <w:szCs w:val="28"/>
        </w:rPr>
        <w:t xml:space="preserve">- </w:t>
      </w:r>
      <w:r>
        <w:rPr>
          <w:sz w:val="28"/>
          <w:szCs w:val="28"/>
        </w:rPr>
        <w:t>в</w:t>
      </w:r>
      <w:r>
        <w:rPr>
          <w:bCs/>
          <w:color w:val="000000"/>
          <w:sz w:val="28"/>
          <w:szCs w:val="28"/>
        </w:rPr>
        <w:t xml:space="preserve"> 2024 году ожидается, что валовое производство зерна увеличится на 43 тыс. тонн. В 2023 году урожайность в сельхозпредприятиях и крестьянских хозяйствах составила 17,6 ц/га, в связи с объявленной чрезвычайной ситуацией по засухе,</w:t>
      </w:r>
      <w:r>
        <w:rPr>
          <w:bCs/>
          <w:color w:val="C9211E"/>
          <w:sz w:val="28"/>
          <w:szCs w:val="28"/>
        </w:rPr>
        <w:t xml:space="preserve"> </w:t>
      </w:r>
      <w:r>
        <w:rPr>
          <w:bCs/>
          <w:color w:val="000000"/>
          <w:sz w:val="28"/>
          <w:szCs w:val="28"/>
        </w:rPr>
        <w:t>а в 2024 году ожидается 25,0 ц/га.</w:t>
      </w:r>
      <w:r>
        <w:rPr>
          <w:bCs/>
          <w:color w:val="C9211E"/>
          <w:sz w:val="28"/>
          <w:szCs w:val="28"/>
        </w:rPr>
        <w:t xml:space="preserve"> </w:t>
      </w:r>
      <w:r>
        <w:rPr>
          <w:bCs/>
          <w:color w:val="000000"/>
          <w:sz w:val="28"/>
          <w:szCs w:val="28"/>
        </w:rPr>
        <w:t xml:space="preserve">Индекс производства в растениеводстве составит 119,9%. </w:t>
      </w:r>
    </w:p>
    <w:p w:rsidR="00F02402" w:rsidRDefault="00F02402" w:rsidP="00F02402">
      <w:pPr>
        <w:widowControl w:val="0"/>
        <w:tabs>
          <w:tab w:val="left" w:pos="9240"/>
        </w:tabs>
        <w:suppressAutoHyphens w:val="0"/>
        <w:spacing w:before="40"/>
        <w:ind w:right="-86" w:firstLine="708"/>
        <w:jc w:val="both"/>
      </w:pPr>
      <w:r>
        <w:rPr>
          <w:bCs/>
          <w:color w:val="000000"/>
          <w:sz w:val="28"/>
          <w:szCs w:val="28"/>
        </w:rPr>
        <w:t>Валовый сбор рапса по прогнозу уменьшится в 2024 году по сравнению с 2023 годом на 1,4 тыс. тонн, из-за севооборота.</w:t>
      </w:r>
    </w:p>
    <w:p w:rsidR="00F02402" w:rsidRDefault="00F02402" w:rsidP="00F02402">
      <w:pPr>
        <w:widowControl w:val="0"/>
        <w:tabs>
          <w:tab w:val="left" w:pos="9240"/>
        </w:tabs>
        <w:suppressAutoHyphens w:val="0"/>
        <w:spacing w:before="40"/>
        <w:ind w:right="-86" w:firstLine="708"/>
        <w:jc w:val="both"/>
      </w:pPr>
      <w:r>
        <w:rPr>
          <w:bCs/>
          <w:color w:val="000000"/>
          <w:sz w:val="28"/>
          <w:szCs w:val="28"/>
        </w:rPr>
        <w:t>При плановой урожайности зерновых культур в 2024 году 25,0 ц/га планируется намолотить 159,39 тыс. тонн зерна в весе после доработки.</w:t>
      </w:r>
    </w:p>
    <w:p w:rsidR="00F02402" w:rsidRDefault="00F02402" w:rsidP="00F02402">
      <w:pPr>
        <w:widowControl w:val="0"/>
        <w:tabs>
          <w:tab w:val="left" w:pos="9240"/>
        </w:tabs>
        <w:suppressAutoHyphens w:val="0"/>
        <w:spacing w:before="40"/>
        <w:ind w:right="-86" w:firstLine="708"/>
        <w:jc w:val="both"/>
      </w:pPr>
      <w:r>
        <w:rPr>
          <w:bCs/>
          <w:color w:val="000000"/>
          <w:sz w:val="28"/>
          <w:szCs w:val="28"/>
        </w:rPr>
        <w:t xml:space="preserve"> </w:t>
      </w:r>
      <w:r>
        <w:rPr>
          <w:b/>
          <w:bCs/>
          <w:color w:val="000000"/>
          <w:sz w:val="28"/>
          <w:szCs w:val="28"/>
        </w:rPr>
        <w:t xml:space="preserve">Животноводство- </w:t>
      </w:r>
      <w:r>
        <w:rPr>
          <w:bCs/>
          <w:color w:val="000000"/>
          <w:sz w:val="28"/>
          <w:szCs w:val="28"/>
        </w:rPr>
        <w:t xml:space="preserve">индекс производства в животноводстве составит 108,4%. В 2024 году производство молока и производство скота и птицы в живом весе сохранится на уровне прошлого года. </w:t>
      </w:r>
    </w:p>
    <w:p w:rsidR="00F02402" w:rsidRDefault="00F02402" w:rsidP="00F02402">
      <w:pPr>
        <w:widowControl w:val="0"/>
        <w:tabs>
          <w:tab w:val="left" w:pos="9240"/>
        </w:tabs>
        <w:suppressAutoHyphens w:val="0"/>
        <w:spacing w:before="40"/>
        <w:ind w:right="-86" w:firstLine="708"/>
        <w:jc w:val="both"/>
      </w:pPr>
      <w:r>
        <w:rPr>
          <w:bCs/>
          <w:color w:val="000000"/>
          <w:sz w:val="28"/>
          <w:szCs w:val="28"/>
        </w:rPr>
        <w:t>Производство яиц в крестьянских хозяйствах возрастет на 12,99 тыс. штук, в связи с увеличением поголовья птицы.</w:t>
      </w:r>
    </w:p>
    <w:p w:rsidR="00F02402" w:rsidRDefault="00F02402" w:rsidP="00F02402">
      <w:pPr>
        <w:ind w:right="-2" w:firstLine="709"/>
        <w:jc w:val="both"/>
      </w:pPr>
      <w:r>
        <w:rPr>
          <w:b/>
          <w:color w:val="000000"/>
          <w:sz w:val="28"/>
          <w:szCs w:val="28"/>
        </w:rPr>
        <w:t xml:space="preserve">Торговля и услуги- </w:t>
      </w:r>
      <w:r>
        <w:rPr>
          <w:color w:val="000000"/>
          <w:sz w:val="28"/>
          <w:szCs w:val="28"/>
        </w:rPr>
        <w:t>оборот розничной торговли в действующих ценах в 2024 году составит 5 776,7 млн. руб., к 2027 году увеличится до 7 774,9 млн. руб., ИФО в 2024</w:t>
      </w:r>
      <w:r>
        <w:rPr>
          <w:color w:val="C9211E"/>
          <w:sz w:val="28"/>
          <w:szCs w:val="28"/>
        </w:rPr>
        <w:t xml:space="preserve"> </w:t>
      </w:r>
      <w:r>
        <w:rPr>
          <w:color w:val="000000"/>
          <w:sz w:val="28"/>
          <w:szCs w:val="28"/>
        </w:rPr>
        <w:t>году 105,0 % и уменьшится к 2027 году до 104 %.</w:t>
      </w:r>
    </w:p>
    <w:p w:rsidR="00F02402" w:rsidRDefault="00F02402" w:rsidP="00F02402">
      <w:pPr>
        <w:widowControl w:val="0"/>
        <w:suppressAutoHyphens w:val="0"/>
        <w:spacing w:before="40"/>
        <w:ind w:right="-2" w:firstLine="709"/>
        <w:jc w:val="both"/>
      </w:pPr>
      <w:r>
        <w:rPr>
          <w:color w:val="000000"/>
          <w:sz w:val="28"/>
          <w:szCs w:val="28"/>
        </w:rPr>
        <w:t>Объем платных услуг населению в 2024 году по сравнению с 2023 годом увеличится на 16% в фактических ценах</w:t>
      </w:r>
      <w:r>
        <w:rPr>
          <w:color w:val="C9211E"/>
          <w:sz w:val="28"/>
          <w:szCs w:val="28"/>
        </w:rPr>
        <w:t xml:space="preserve"> </w:t>
      </w:r>
      <w:r>
        <w:rPr>
          <w:color w:val="000000"/>
          <w:sz w:val="28"/>
          <w:szCs w:val="28"/>
        </w:rPr>
        <w:t>(в сопоставимых ценах – 107,5%)</w:t>
      </w:r>
      <w:r>
        <w:rPr>
          <w:color w:val="C9211E"/>
          <w:sz w:val="28"/>
          <w:szCs w:val="28"/>
        </w:rPr>
        <w:t xml:space="preserve"> </w:t>
      </w:r>
      <w:r>
        <w:rPr>
          <w:color w:val="000000"/>
          <w:sz w:val="28"/>
          <w:szCs w:val="28"/>
        </w:rPr>
        <w:t>и составит 1379,5</w:t>
      </w:r>
      <w:r>
        <w:rPr>
          <w:color w:val="C9211E"/>
          <w:sz w:val="28"/>
          <w:szCs w:val="28"/>
        </w:rPr>
        <w:t xml:space="preserve"> </w:t>
      </w:r>
      <w:r>
        <w:rPr>
          <w:color w:val="000000"/>
          <w:sz w:val="28"/>
          <w:szCs w:val="28"/>
        </w:rPr>
        <w:t>млн. руб. (в 2025 году – 1527,5 млн. рублей, к 2026 году увеличится до – 1661,4 млн. рублей, ИФО -103%). Объем платных услуг на 2024-2027 годы спрогнозирован исходя из роста потребительских цен на платные услуги.</w:t>
      </w:r>
    </w:p>
    <w:p w:rsidR="00F02402" w:rsidRDefault="00F02402" w:rsidP="00F02402">
      <w:pPr>
        <w:ind w:right="-2"/>
        <w:jc w:val="both"/>
      </w:pPr>
      <w:r>
        <w:rPr>
          <w:b/>
          <w:color w:val="000000"/>
          <w:sz w:val="28"/>
          <w:szCs w:val="28"/>
        </w:rPr>
        <w:t xml:space="preserve">Малое и среднее предпринимательство- </w:t>
      </w:r>
      <w:r>
        <w:rPr>
          <w:color w:val="000000"/>
          <w:sz w:val="28"/>
          <w:szCs w:val="28"/>
        </w:rPr>
        <w:t xml:space="preserve">по данным единого реестра субъектов малого и среднего предпринимательства в 2023 году на территории Топкинского муниципального округа осуществляли свою деятельность 133 малых и средних предприятий, оборот малых и средних предприятий составил 4428 </w:t>
      </w:r>
      <w:proofErr w:type="spellStart"/>
      <w:proofErr w:type="gramStart"/>
      <w:r>
        <w:rPr>
          <w:color w:val="000000"/>
          <w:sz w:val="28"/>
          <w:szCs w:val="28"/>
        </w:rPr>
        <w:t>млн.рублей</w:t>
      </w:r>
      <w:proofErr w:type="spellEnd"/>
      <w:proofErr w:type="gramEnd"/>
      <w:r>
        <w:rPr>
          <w:color w:val="000000"/>
          <w:sz w:val="28"/>
          <w:szCs w:val="28"/>
        </w:rPr>
        <w:t>, численность 2247 человек</w:t>
      </w:r>
      <w:r>
        <w:rPr>
          <w:color w:val="C9211E"/>
          <w:sz w:val="28"/>
          <w:szCs w:val="28"/>
        </w:rPr>
        <w:t>.</w:t>
      </w:r>
    </w:p>
    <w:p w:rsidR="00F02402" w:rsidRDefault="00F02402" w:rsidP="00F02402">
      <w:pPr>
        <w:widowControl w:val="0"/>
        <w:suppressAutoHyphens w:val="0"/>
        <w:spacing w:before="40"/>
        <w:ind w:right="-2"/>
        <w:jc w:val="both"/>
      </w:pPr>
      <w:r>
        <w:rPr>
          <w:color w:val="C9211E"/>
          <w:sz w:val="28"/>
          <w:szCs w:val="28"/>
        </w:rPr>
        <w:t xml:space="preserve">           </w:t>
      </w:r>
      <w:r>
        <w:rPr>
          <w:color w:val="000000"/>
          <w:sz w:val="28"/>
          <w:szCs w:val="28"/>
        </w:rPr>
        <w:t xml:space="preserve">Ожидается, что ежегодно количество малых и средних предприятий будет увеличиваться, и к 2027 году составит 147 единицы.  Среднесписочная численность к 2026 году увеличится до 2306 человек. </w:t>
      </w:r>
    </w:p>
    <w:p w:rsidR="00F02402" w:rsidRDefault="00F02402" w:rsidP="00F02402">
      <w:pPr>
        <w:ind w:firstLine="567"/>
        <w:jc w:val="both"/>
      </w:pPr>
      <w:r>
        <w:rPr>
          <w:b/>
          <w:sz w:val="28"/>
          <w:szCs w:val="28"/>
        </w:rPr>
        <w:t xml:space="preserve"> Инвестиции- </w:t>
      </w:r>
      <w:r>
        <w:rPr>
          <w:color w:val="000000"/>
          <w:sz w:val="28"/>
          <w:szCs w:val="28"/>
        </w:rPr>
        <w:t xml:space="preserve">оценка совокупного объема инвестиций в основной капитал на 2024 год и прогноз на 2025-2027 годы производилась по всем предприятиям Топкинского муниципального округа и с учетом создания Особой экономической зоны. Оценка и прогноз отраслевой структуры и источников финансирования производились по крупным и средним предприятиям без </w:t>
      </w:r>
      <w:proofErr w:type="spellStart"/>
      <w:r>
        <w:rPr>
          <w:color w:val="000000"/>
          <w:sz w:val="28"/>
          <w:szCs w:val="28"/>
        </w:rPr>
        <w:t>досчета</w:t>
      </w:r>
      <w:proofErr w:type="spellEnd"/>
      <w:r>
        <w:rPr>
          <w:color w:val="000000"/>
          <w:sz w:val="28"/>
          <w:szCs w:val="28"/>
        </w:rPr>
        <w:t xml:space="preserve"> на субъекты малого предпринимательства.</w:t>
      </w:r>
      <w:r>
        <w:rPr>
          <w:color w:val="C9211E"/>
          <w:sz w:val="28"/>
          <w:szCs w:val="28"/>
        </w:rPr>
        <w:t xml:space="preserve"> </w:t>
      </w:r>
      <w:r>
        <w:rPr>
          <w:color w:val="000000"/>
          <w:sz w:val="28"/>
          <w:szCs w:val="28"/>
        </w:rPr>
        <w:t xml:space="preserve">Объем инвестиций в основной капитал за счет всех источников финансирования в 2024 году ожидается в сумме </w:t>
      </w:r>
      <w:r>
        <w:rPr>
          <w:rFonts w:cs="Arial"/>
          <w:color w:val="000000"/>
          <w:sz w:val="28"/>
          <w:szCs w:val="28"/>
        </w:rPr>
        <w:t xml:space="preserve">3413,581 </w:t>
      </w:r>
      <w:r>
        <w:rPr>
          <w:color w:val="000000"/>
          <w:sz w:val="28"/>
          <w:szCs w:val="28"/>
        </w:rPr>
        <w:t>млн. руб., 101,3% в сопоставимых ценах к 2023 году.</w:t>
      </w:r>
    </w:p>
    <w:p w:rsidR="00F02402" w:rsidRDefault="00F02402" w:rsidP="00F02402">
      <w:pPr>
        <w:widowControl w:val="0"/>
        <w:suppressAutoHyphens w:val="0"/>
        <w:spacing w:before="40"/>
        <w:ind w:right="-5" w:firstLine="567"/>
        <w:jc w:val="both"/>
      </w:pPr>
      <w:r>
        <w:rPr>
          <w:color w:val="000000"/>
          <w:sz w:val="28"/>
          <w:szCs w:val="28"/>
        </w:rPr>
        <w:t>Объем инвестиций по крупным и средним предприятиям в 2024 году составит 903,14 млн. руб., что в сопоставимых ценах 62,6% к 2023 году.</w:t>
      </w:r>
      <w:r>
        <w:rPr>
          <w:color w:val="C9211E"/>
          <w:sz w:val="28"/>
          <w:szCs w:val="28"/>
        </w:rPr>
        <w:t xml:space="preserve"> </w:t>
      </w:r>
      <w:r>
        <w:rPr>
          <w:color w:val="000000"/>
          <w:sz w:val="28"/>
          <w:szCs w:val="28"/>
        </w:rPr>
        <w:t xml:space="preserve">В сформировавшейся структуре инвестиций доминирует отрасль «Производство прочей неметаллической минеральной продукции» - 500 </w:t>
      </w:r>
      <w:proofErr w:type="spellStart"/>
      <w:r>
        <w:rPr>
          <w:color w:val="000000"/>
          <w:sz w:val="28"/>
          <w:szCs w:val="28"/>
        </w:rPr>
        <w:t>млн.руб</w:t>
      </w:r>
      <w:proofErr w:type="spellEnd"/>
      <w:r>
        <w:rPr>
          <w:color w:val="000000"/>
          <w:sz w:val="28"/>
          <w:szCs w:val="28"/>
        </w:rPr>
        <w:t>. (55,4% от общего объема инвестиций),</w:t>
      </w:r>
      <w:r>
        <w:rPr>
          <w:color w:val="C9211E"/>
          <w:sz w:val="28"/>
          <w:szCs w:val="28"/>
        </w:rPr>
        <w:t xml:space="preserve"> </w:t>
      </w:r>
      <w:r>
        <w:rPr>
          <w:color w:val="000000"/>
          <w:sz w:val="28"/>
          <w:szCs w:val="28"/>
        </w:rPr>
        <w:t xml:space="preserve">«Обеспечение электрической энергией, газом и паром, кондиционирование воздуха» - 85 </w:t>
      </w:r>
      <w:proofErr w:type="spellStart"/>
      <w:r>
        <w:rPr>
          <w:color w:val="000000"/>
          <w:sz w:val="28"/>
          <w:szCs w:val="28"/>
        </w:rPr>
        <w:t>млн.руб</w:t>
      </w:r>
      <w:proofErr w:type="spellEnd"/>
      <w:r>
        <w:rPr>
          <w:color w:val="000000"/>
          <w:sz w:val="28"/>
          <w:szCs w:val="28"/>
        </w:rPr>
        <w:t xml:space="preserve">. (9%). </w:t>
      </w:r>
    </w:p>
    <w:p w:rsidR="00F02402" w:rsidRDefault="00F02402" w:rsidP="00F02402">
      <w:pPr>
        <w:widowControl w:val="0"/>
        <w:suppressAutoHyphens w:val="0"/>
        <w:spacing w:before="40"/>
        <w:jc w:val="both"/>
      </w:pPr>
      <w:r>
        <w:rPr>
          <w:color w:val="C9211E"/>
          <w:sz w:val="28"/>
          <w:szCs w:val="28"/>
        </w:rPr>
        <w:t xml:space="preserve">   </w:t>
      </w:r>
      <w:r>
        <w:rPr>
          <w:color w:val="000000"/>
          <w:sz w:val="28"/>
          <w:szCs w:val="28"/>
        </w:rPr>
        <w:t xml:space="preserve">    Развитие инвестиционной деятельности на территории Топкинского муниципального округа в 2024 году на 80% будет осуществляться за счет бюджетных средств. На территории округа прогнозируется ежегодное строительство жилья: в 2024 году 18 </w:t>
      </w:r>
      <w:proofErr w:type="spellStart"/>
      <w:r>
        <w:rPr>
          <w:color w:val="000000"/>
          <w:sz w:val="28"/>
          <w:szCs w:val="28"/>
        </w:rPr>
        <w:t>тыс.кв.м</w:t>
      </w:r>
      <w:proofErr w:type="spellEnd"/>
      <w:r>
        <w:rPr>
          <w:color w:val="000000"/>
          <w:sz w:val="28"/>
          <w:szCs w:val="28"/>
        </w:rPr>
        <w:t xml:space="preserve">., к 2026 году 14 </w:t>
      </w:r>
      <w:proofErr w:type="spellStart"/>
      <w:r>
        <w:rPr>
          <w:color w:val="000000"/>
          <w:sz w:val="28"/>
          <w:szCs w:val="28"/>
        </w:rPr>
        <w:t>тыс.кв.м</w:t>
      </w:r>
      <w:proofErr w:type="spellEnd"/>
      <w:r>
        <w:rPr>
          <w:color w:val="000000"/>
          <w:sz w:val="28"/>
          <w:szCs w:val="28"/>
        </w:rPr>
        <w:t>., на 100% за счет индивидуального жилищного строительства.</w:t>
      </w:r>
      <w:r>
        <w:rPr>
          <w:rFonts w:ascii="Arial" w:hAnsi="Arial" w:cs="Arial"/>
          <w:b/>
          <w:color w:val="000000"/>
          <w:sz w:val="28"/>
          <w:szCs w:val="28"/>
        </w:rPr>
        <w:t xml:space="preserve"> </w:t>
      </w:r>
    </w:p>
    <w:p w:rsidR="00F02402" w:rsidRDefault="00F02402" w:rsidP="00F02402">
      <w:pPr>
        <w:widowControl w:val="0"/>
        <w:spacing w:before="40"/>
        <w:ind w:right="-1" w:firstLine="708"/>
        <w:jc w:val="both"/>
      </w:pPr>
      <w:r>
        <w:rPr>
          <w:sz w:val="28"/>
          <w:szCs w:val="28"/>
        </w:rPr>
        <w:t xml:space="preserve">Основные показатели прогноза социально - экономического развития Топкинского муниципального округа до 2027 года приведены в приложении № </w:t>
      </w:r>
      <w:hyperlink w:anchor="Par471" w:history="1">
        <w:r>
          <w:rPr>
            <w:rStyle w:val="afe"/>
            <w:color w:val="000000"/>
            <w:sz w:val="28"/>
            <w:szCs w:val="28"/>
          </w:rPr>
          <w:t>1</w:t>
        </w:r>
      </w:hyperlink>
      <w:r>
        <w:rPr>
          <w:sz w:val="28"/>
          <w:szCs w:val="28"/>
        </w:rPr>
        <w:t xml:space="preserve"> к настоящему бюджетному прогнозу.</w:t>
      </w:r>
    </w:p>
    <w:p w:rsidR="00F02402" w:rsidRDefault="00F02402" w:rsidP="00F02402">
      <w:pPr>
        <w:ind w:firstLine="709"/>
        <w:jc w:val="both"/>
        <w:rPr>
          <w:color w:val="FF0000"/>
          <w:sz w:val="28"/>
          <w:szCs w:val="28"/>
        </w:rPr>
      </w:pPr>
    </w:p>
    <w:p w:rsidR="00F02402" w:rsidRDefault="00F02402" w:rsidP="00F02402">
      <w:pPr>
        <w:jc w:val="center"/>
      </w:pPr>
      <w:bookmarkStart w:id="1" w:name="Par343"/>
      <w:bookmarkEnd w:id="1"/>
      <w:r>
        <w:rPr>
          <w:b/>
          <w:sz w:val="28"/>
          <w:szCs w:val="28"/>
        </w:rPr>
        <w:t xml:space="preserve">3. Основные направления налоговой политики в </w:t>
      </w:r>
      <w:proofErr w:type="spellStart"/>
      <w:r>
        <w:rPr>
          <w:b/>
          <w:sz w:val="28"/>
          <w:szCs w:val="28"/>
        </w:rPr>
        <w:t>Топкинском</w:t>
      </w:r>
      <w:proofErr w:type="spellEnd"/>
      <w:r>
        <w:rPr>
          <w:b/>
          <w:sz w:val="28"/>
          <w:szCs w:val="28"/>
        </w:rPr>
        <w:t xml:space="preserve"> муниципальном округе на долгосрочный период</w:t>
      </w:r>
    </w:p>
    <w:p w:rsidR="00F02402" w:rsidRDefault="00F02402" w:rsidP="00F02402">
      <w:pPr>
        <w:autoSpaceDE w:val="0"/>
        <w:ind w:firstLine="709"/>
        <w:jc w:val="both"/>
      </w:pPr>
      <w:r>
        <w:rPr>
          <w:sz w:val="28"/>
          <w:szCs w:val="28"/>
        </w:rPr>
        <w:t>В трехлетней перспективе 2025-2027 годов приоритеты в области налоговой политики остаются такими же, как и ранее, создание эффективной и стабильной налоговой системы, обеспечивающей бюджетную устойчивость, а также дальнейшее повышение эффективности налоговой системы.</w:t>
      </w:r>
    </w:p>
    <w:p w:rsidR="00F02402" w:rsidRDefault="00F02402" w:rsidP="00F02402">
      <w:pPr>
        <w:autoSpaceDE w:val="0"/>
        <w:ind w:firstLine="709"/>
        <w:jc w:val="both"/>
      </w:pPr>
      <w:r>
        <w:rPr>
          <w:sz w:val="28"/>
          <w:szCs w:val="28"/>
        </w:rPr>
        <w:t>Основными целями налоговой политики являются увеличение налогового потенциала посредством реализации мер, направленных на повышение собираемости налогов и сборов, снижение уклонения от уплаты налогов, планируется применением мер налогового стимулирования инвестиций.</w:t>
      </w:r>
    </w:p>
    <w:p w:rsidR="00F02402" w:rsidRDefault="00F02402" w:rsidP="00F02402">
      <w:pPr>
        <w:autoSpaceDE w:val="0"/>
        <w:ind w:firstLine="709"/>
        <w:jc w:val="both"/>
      </w:pPr>
      <w:r>
        <w:rPr>
          <w:sz w:val="28"/>
          <w:szCs w:val="28"/>
        </w:rPr>
        <w:t>В условиях текущей и прогнозируемой экономической ситуации налоговая политика будет направлена на решение следующих задач:</w:t>
      </w:r>
    </w:p>
    <w:p w:rsidR="00F02402" w:rsidRDefault="00F02402" w:rsidP="00F02402">
      <w:pPr>
        <w:autoSpaceDE w:val="0"/>
        <w:ind w:firstLine="709"/>
        <w:jc w:val="both"/>
      </w:pPr>
      <w:r>
        <w:rPr>
          <w:sz w:val="28"/>
          <w:szCs w:val="28"/>
        </w:rPr>
        <w:t>- выполнение мер по социально-экономическому развитию и оздоровлению муниципальных финансов;</w:t>
      </w:r>
    </w:p>
    <w:p w:rsidR="00F02402" w:rsidRDefault="00F02402" w:rsidP="00F02402">
      <w:pPr>
        <w:widowControl w:val="0"/>
        <w:autoSpaceDE w:val="0"/>
        <w:ind w:firstLine="709"/>
        <w:jc w:val="both"/>
      </w:pPr>
      <w:r>
        <w:rPr>
          <w:sz w:val="28"/>
          <w:szCs w:val="28"/>
        </w:rPr>
        <w:t>- создание эффективной и стабильной налоговой системы, обеспечивающей бюджетную устойчивость в среднесрочной и долгосрочной перспективе;</w:t>
      </w:r>
    </w:p>
    <w:p w:rsidR="00F02402" w:rsidRDefault="00F02402" w:rsidP="00F02402">
      <w:pPr>
        <w:widowControl w:val="0"/>
        <w:autoSpaceDE w:val="0"/>
        <w:ind w:firstLine="709"/>
        <w:jc w:val="both"/>
      </w:pPr>
      <w:r>
        <w:rPr>
          <w:sz w:val="28"/>
          <w:szCs w:val="28"/>
        </w:rPr>
        <w:t>- повышение результативности мер, направленных на расширение налогового потенциала и увеличение доходной базы бюджета Топкинского муниципального округа.</w:t>
      </w:r>
    </w:p>
    <w:p w:rsidR="00F02402" w:rsidRDefault="00F02402" w:rsidP="00F02402">
      <w:pPr>
        <w:ind w:firstLine="709"/>
        <w:jc w:val="both"/>
      </w:pPr>
      <w:r>
        <w:rPr>
          <w:sz w:val="28"/>
          <w:szCs w:val="28"/>
        </w:rPr>
        <w:t>Увеличению поступления доходов в бюджет Топкинского муниципального округа будет способствовать осуществление следующих мер:</w:t>
      </w:r>
    </w:p>
    <w:p w:rsidR="00F02402" w:rsidRDefault="00F02402" w:rsidP="00F02402">
      <w:pPr>
        <w:ind w:firstLine="709"/>
        <w:jc w:val="both"/>
      </w:pPr>
      <w:r>
        <w:rPr>
          <w:sz w:val="28"/>
          <w:szCs w:val="28"/>
        </w:rPr>
        <w:t xml:space="preserve">- улучшать инвестиционный климат и поддержку инновационного предпринимательства в </w:t>
      </w:r>
      <w:proofErr w:type="spellStart"/>
      <w:r>
        <w:rPr>
          <w:sz w:val="28"/>
          <w:szCs w:val="28"/>
        </w:rPr>
        <w:t>Топкинском</w:t>
      </w:r>
      <w:proofErr w:type="spellEnd"/>
      <w:r>
        <w:rPr>
          <w:sz w:val="28"/>
          <w:szCs w:val="28"/>
        </w:rPr>
        <w:t xml:space="preserve"> муниципальном округе, обеспечить налоговое стимулирование инвестиционной деятельности, создание особо-экономической зоны положительно отразится на инвестиционной привлекательности Топкинского муниципального округа;</w:t>
      </w:r>
    </w:p>
    <w:p w:rsidR="00F02402" w:rsidRDefault="00F02402" w:rsidP="00F02402">
      <w:pPr>
        <w:widowControl w:val="0"/>
        <w:autoSpaceDE w:val="0"/>
        <w:ind w:firstLine="709"/>
        <w:jc w:val="both"/>
      </w:pPr>
      <w:r>
        <w:rPr>
          <w:sz w:val="28"/>
          <w:szCs w:val="28"/>
        </w:rPr>
        <w:t>- поддержка на муниципальном уровне малого и среднего предпринимательства;</w:t>
      </w:r>
    </w:p>
    <w:p w:rsidR="00F02402" w:rsidRDefault="00F02402" w:rsidP="00F02402">
      <w:pPr>
        <w:widowControl w:val="0"/>
        <w:autoSpaceDE w:val="0"/>
        <w:ind w:firstLine="709"/>
        <w:jc w:val="both"/>
      </w:pPr>
      <w:r>
        <w:rPr>
          <w:sz w:val="28"/>
          <w:szCs w:val="28"/>
        </w:rPr>
        <w:t>- проведение мероприятий по повышению эффективности управления муниципальной собственностью, увеличению доходов от ее использования;</w:t>
      </w:r>
    </w:p>
    <w:p w:rsidR="00F02402" w:rsidRDefault="00F02402" w:rsidP="00F02402">
      <w:pPr>
        <w:widowControl w:val="0"/>
        <w:autoSpaceDE w:val="0"/>
        <w:ind w:firstLine="709"/>
        <w:jc w:val="both"/>
      </w:pPr>
      <w:r>
        <w:rPr>
          <w:sz w:val="28"/>
          <w:szCs w:val="28"/>
        </w:rPr>
        <w:t>- усиление мер по укреплению налоговой дисциплины налогоплательщиков;</w:t>
      </w:r>
    </w:p>
    <w:p w:rsidR="00F02402" w:rsidRDefault="00F02402" w:rsidP="00F02402">
      <w:pPr>
        <w:autoSpaceDE w:val="0"/>
        <w:ind w:firstLine="709"/>
        <w:jc w:val="both"/>
      </w:pPr>
      <w:r>
        <w:rPr>
          <w:sz w:val="28"/>
          <w:szCs w:val="28"/>
        </w:rPr>
        <w:t xml:space="preserve">- продолжение практики инициативного бюджетирования, которая предусматривает участие жителей в определении наиболее актуальных вопросов местного значения, вклад граждан в реализацию проектов на условиях </w:t>
      </w:r>
      <w:proofErr w:type="spellStart"/>
      <w:r>
        <w:rPr>
          <w:sz w:val="28"/>
          <w:szCs w:val="28"/>
        </w:rPr>
        <w:t>софинансирования</w:t>
      </w:r>
      <w:proofErr w:type="spellEnd"/>
      <w:r>
        <w:rPr>
          <w:sz w:val="28"/>
          <w:szCs w:val="28"/>
        </w:rPr>
        <w:t xml:space="preserve"> из бюджета Топкинского муниципального округа и вышестоящих бюджетов, а также участие инициативных групп населения в контроле за ходом реализации проектов;</w:t>
      </w:r>
    </w:p>
    <w:p w:rsidR="00F02402" w:rsidRDefault="00F02402" w:rsidP="00F02402">
      <w:pPr>
        <w:ind w:firstLine="709"/>
        <w:jc w:val="both"/>
      </w:pPr>
      <w:r>
        <w:rPr>
          <w:sz w:val="28"/>
          <w:szCs w:val="28"/>
        </w:rPr>
        <w:t>- повышение качества администрирования доходов бюджета округа, в том числе взыскание сложившейся недоимки и недопущение возникновения задолженности по текущим платежам;</w:t>
      </w:r>
    </w:p>
    <w:p w:rsidR="00F02402" w:rsidRDefault="00F02402" w:rsidP="00F02402">
      <w:pPr>
        <w:ind w:firstLine="709"/>
        <w:jc w:val="both"/>
      </w:pPr>
      <w:r>
        <w:rPr>
          <w:sz w:val="28"/>
          <w:szCs w:val="28"/>
        </w:rPr>
        <w:t xml:space="preserve">- усиление </w:t>
      </w:r>
      <w:proofErr w:type="spellStart"/>
      <w:r>
        <w:rPr>
          <w:sz w:val="28"/>
          <w:szCs w:val="28"/>
        </w:rPr>
        <w:t>претензионно</w:t>
      </w:r>
      <w:proofErr w:type="spellEnd"/>
      <w:r>
        <w:rPr>
          <w:sz w:val="28"/>
          <w:szCs w:val="28"/>
        </w:rPr>
        <w:t>-исковой работы с неплательщиками и осуществление мер принудительного взыскания задолженности;</w:t>
      </w:r>
    </w:p>
    <w:p w:rsidR="00F02402" w:rsidRDefault="00F02402" w:rsidP="00F02402">
      <w:pPr>
        <w:ind w:firstLine="709"/>
        <w:jc w:val="both"/>
      </w:pPr>
      <w:r>
        <w:rPr>
          <w:sz w:val="28"/>
          <w:szCs w:val="28"/>
        </w:rPr>
        <w:t xml:space="preserve">- продолжить деятельность штаба по укреплению финансовой самостоятельности Топкинского муниципального округа по вопросам погашения имеющейся задолженности перед бюджетом. </w:t>
      </w:r>
    </w:p>
    <w:p w:rsidR="00F02402" w:rsidRDefault="00F02402" w:rsidP="00F02402">
      <w:pPr>
        <w:ind w:firstLine="709"/>
        <w:jc w:val="both"/>
      </w:pPr>
      <w:r>
        <w:rPr>
          <w:sz w:val="28"/>
          <w:szCs w:val="28"/>
        </w:rPr>
        <w:t>- обеспечение более тесного взаимодействия с крупнейшими налогоплательщиками в части заключения соглашений о сотрудничестве по оказанию помощи на развитие Топкинского муниципального округа;</w:t>
      </w:r>
    </w:p>
    <w:p w:rsidR="00F02402" w:rsidRDefault="00F02402" w:rsidP="00F02402">
      <w:pPr>
        <w:ind w:firstLine="709"/>
        <w:jc w:val="both"/>
      </w:pPr>
      <w:r>
        <w:rPr>
          <w:sz w:val="28"/>
          <w:szCs w:val="28"/>
        </w:rPr>
        <w:t>- продолжение работы по выявлению лиц, осуществляющих предпринимательскую деятельность без регистрации, постановки их на учет в налоговых органах и привлечение к уплате налогов, за 2023 год проведено 5 заседания рабочей комиссии по снижению неформальной занятости, за 9 месяцев 2024 года проведено 6 заседаний рабочей комиссии;</w:t>
      </w:r>
    </w:p>
    <w:p w:rsidR="00F02402" w:rsidRDefault="00F02402" w:rsidP="00F02402">
      <w:pPr>
        <w:ind w:firstLine="709"/>
        <w:jc w:val="both"/>
      </w:pPr>
      <w:r>
        <w:rPr>
          <w:sz w:val="28"/>
          <w:szCs w:val="28"/>
        </w:rPr>
        <w:t>- обеспечение роста налогооблагаемой базы по земельному налогу и налогу на имущество физических лиц за счет выявления и постановки на налоговый учет неучтенных объектов налогообложения;</w:t>
      </w:r>
    </w:p>
    <w:p w:rsidR="00F02402" w:rsidRDefault="00F02402" w:rsidP="00F02402">
      <w:pPr>
        <w:ind w:firstLine="709"/>
        <w:jc w:val="both"/>
      </w:pPr>
      <w:r>
        <w:rPr>
          <w:sz w:val="28"/>
          <w:szCs w:val="28"/>
        </w:rPr>
        <w:t>- вовлечение раннее учтенных объектов недвижимости в налоговый оборот;</w:t>
      </w:r>
    </w:p>
    <w:p w:rsidR="00F02402" w:rsidRDefault="00F02402" w:rsidP="00F02402">
      <w:pPr>
        <w:ind w:firstLine="709"/>
        <w:jc w:val="both"/>
      </w:pPr>
      <w:r>
        <w:rPr>
          <w:sz w:val="28"/>
          <w:szCs w:val="28"/>
        </w:rPr>
        <w:t>- расширение налогооблагаемой базы по имущественным налогам за счет повышения качества информационного взаимодействия между органами исполнительной власти Кемеровской области – Кузбасса, органами местного самоуправления Топкинского муниципального округа и соответствующими федеральными структурами, участвующими в формировании налоговой базы;</w:t>
      </w:r>
    </w:p>
    <w:p w:rsidR="00F02402" w:rsidRDefault="00F02402" w:rsidP="00F02402">
      <w:pPr>
        <w:ind w:firstLine="709"/>
        <w:jc w:val="both"/>
      </w:pPr>
      <w:r>
        <w:rPr>
          <w:sz w:val="28"/>
          <w:szCs w:val="28"/>
        </w:rPr>
        <w:t>- осуществлять контроль над использованием муниципального имущества Топкинского муниципального округа, сданного в аренду, а также переданного в оперативное управление или хозяйственное ведение;</w:t>
      </w:r>
    </w:p>
    <w:p w:rsidR="00F02402" w:rsidRDefault="00F02402" w:rsidP="00F02402">
      <w:pPr>
        <w:ind w:firstLine="709"/>
        <w:jc w:val="both"/>
      </w:pPr>
      <w:r>
        <w:rPr>
          <w:sz w:val="28"/>
          <w:szCs w:val="28"/>
        </w:rPr>
        <w:t>- повысить качество претензионной, исковой и адресной работы с арендаторами, имеющими задолженность по арендным платежам за пользование имуществом и земельными участками, находящимися в муниципальной собственности, с целью осуществления мер, направленных на безусловное взыскивание в бюджет. После всех процедур по взысканию задолженности осуществлять расторжение договоров аренды;</w:t>
      </w:r>
    </w:p>
    <w:p w:rsidR="00F02402" w:rsidRDefault="00F02402" w:rsidP="00F02402">
      <w:pPr>
        <w:ind w:firstLine="709"/>
        <w:jc w:val="both"/>
      </w:pPr>
      <w:r>
        <w:rPr>
          <w:sz w:val="28"/>
          <w:szCs w:val="28"/>
        </w:rPr>
        <w:t xml:space="preserve">- продолжение работы по легализации «теневой» заработной платы в </w:t>
      </w:r>
      <w:proofErr w:type="spellStart"/>
      <w:r>
        <w:rPr>
          <w:sz w:val="28"/>
          <w:szCs w:val="28"/>
        </w:rPr>
        <w:t>Топкинском</w:t>
      </w:r>
      <w:proofErr w:type="spellEnd"/>
      <w:r>
        <w:rPr>
          <w:sz w:val="28"/>
          <w:szCs w:val="28"/>
        </w:rPr>
        <w:t xml:space="preserve"> муниципальном округе.</w:t>
      </w:r>
    </w:p>
    <w:p w:rsidR="00F02402" w:rsidRDefault="00F02402" w:rsidP="00F02402">
      <w:pPr>
        <w:ind w:firstLine="709"/>
        <w:jc w:val="both"/>
      </w:pPr>
      <w:r>
        <w:rPr>
          <w:sz w:val="28"/>
          <w:szCs w:val="28"/>
        </w:rPr>
        <w:t>Повышение эффективности использования муниципальной собственности должно привести к получению дополнительных доходов в бюджет Топкинского муниципального округа за счет:</w:t>
      </w:r>
    </w:p>
    <w:p w:rsidR="00F02402" w:rsidRDefault="00F02402" w:rsidP="00F02402">
      <w:pPr>
        <w:ind w:firstLine="709"/>
        <w:jc w:val="both"/>
      </w:pPr>
      <w:r>
        <w:rPr>
          <w:sz w:val="28"/>
          <w:szCs w:val="28"/>
        </w:rPr>
        <w:t>- установления жесткого контроля за поступлением арендных платежей путем активизации контрольных функций главных администраторов поступлений неналоговых доходов;</w:t>
      </w:r>
    </w:p>
    <w:p w:rsidR="00F02402" w:rsidRDefault="00F02402" w:rsidP="00F02402">
      <w:pPr>
        <w:ind w:firstLine="709"/>
        <w:jc w:val="both"/>
      </w:pPr>
      <w:r>
        <w:rPr>
          <w:sz w:val="28"/>
          <w:szCs w:val="28"/>
        </w:rPr>
        <w:t>- проведения анализа использования имущества, переданного в оперативное управление и хозяйственное ведение;</w:t>
      </w:r>
    </w:p>
    <w:p w:rsidR="00F02402" w:rsidRDefault="00F02402" w:rsidP="00F02402">
      <w:pPr>
        <w:ind w:firstLine="709"/>
        <w:jc w:val="both"/>
      </w:pPr>
      <w:r>
        <w:rPr>
          <w:sz w:val="28"/>
          <w:szCs w:val="28"/>
        </w:rPr>
        <w:t>- дальнейшего проведения инвентаризации муниципального имущества и земельных участков;</w:t>
      </w:r>
    </w:p>
    <w:p w:rsidR="00F02402" w:rsidRDefault="00F02402" w:rsidP="00F02402">
      <w:pPr>
        <w:ind w:firstLine="709"/>
        <w:jc w:val="both"/>
      </w:pPr>
      <w:r>
        <w:rPr>
          <w:sz w:val="28"/>
          <w:szCs w:val="28"/>
        </w:rPr>
        <w:t>- осуществления продажи имущества, находящегося в муниципальной собственности, с максимальной выгодой;</w:t>
      </w:r>
    </w:p>
    <w:p w:rsidR="00F02402" w:rsidRDefault="00F02402" w:rsidP="00F02402">
      <w:pPr>
        <w:ind w:firstLine="709"/>
        <w:jc w:val="both"/>
      </w:pPr>
      <w:r>
        <w:rPr>
          <w:sz w:val="28"/>
          <w:szCs w:val="28"/>
        </w:rPr>
        <w:t>- усиления контроля за полнотой и своевременностью перечисления в бюджет Топкинского муниципального округа администрируемых доходов.</w:t>
      </w:r>
    </w:p>
    <w:p w:rsidR="00F02402" w:rsidRDefault="00F02402" w:rsidP="00F02402">
      <w:pPr>
        <w:widowControl w:val="0"/>
        <w:autoSpaceDE w:val="0"/>
        <w:ind w:firstLine="709"/>
        <w:jc w:val="both"/>
      </w:pPr>
      <w:r>
        <w:rPr>
          <w:spacing w:val="-6"/>
          <w:sz w:val="28"/>
          <w:szCs w:val="28"/>
        </w:rPr>
        <w:t>Достижению данных целей будут способствовать развитие стратегического</w:t>
      </w:r>
      <w:r>
        <w:rPr>
          <w:sz w:val="28"/>
          <w:szCs w:val="28"/>
        </w:rPr>
        <w:t xml:space="preserve"> планирования и укрепление налогового потенциала Топкинского муниципального округа.</w:t>
      </w:r>
    </w:p>
    <w:p w:rsidR="00F02402" w:rsidRDefault="00F02402" w:rsidP="00F02402">
      <w:pPr>
        <w:shd w:val="clear" w:color="auto" w:fill="FFFFFF"/>
        <w:ind w:firstLine="709"/>
        <w:jc w:val="both"/>
      </w:pPr>
      <w:r>
        <w:rPr>
          <w:sz w:val="28"/>
          <w:szCs w:val="28"/>
        </w:rPr>
        <w:tab/>
        <w:t>Налоговая политика Топкинского муниципального округа будет направлена на обеспечение устойчивости бюджетной системы, создание предсказуемой налоговой системы, обращенной на стимулирование деловой активности, рост экономики и инвестиций, упорядочение существующих налоговых льгот.</w:t>
      </w:r>
    </w:p>
    <w:p w:rsidR="00F02402" w:rsidRDefault="00F02402" w:rsidP="00F02402">
      <w:pPr>
        <w:shd w:val="clear" w:color="auto" w:fill="FFFFFF"/>
        <w:ind w:firstLine="709"/>
        <w:jc w:val="both"/>
      </w:pPr>
      <w:r>
        <w:rPr>
          <w:sz w:val="28"/>
          <w:szCs w:val="28"/>
        </w:rPr>
        <w:tab/>
        <w:t>Налоговая политика Топкинского муниципального округа будет направлена на обеспечение устойчивости бюджетной системы, создание предсказуемой налоговой системы, обращенной на стимулирование деловой активности, рост экономики и инвестиций, упорядочение существующих налоговых льгот.</w:t>
      </w:r>
    </w:p>
    <w:p w:rsidR="00F02402" w:rsidRDefault="00F02402" w:rsidP="00F02402">
      <w:pPr>
        <w:shd w:val="clear" w:color="auto" w:fill="FFFFFF"/>
        <w:ind w:firstLine="709"/>
        <w:jc w:val="both"/>
        <w:rPr>
          <w:rFonts w:ascii="sans" w:hAnsi="sans" w:cs="sans"/>
          <w:sz w:val="28"/>
          <w:szCs w:val="28"/>
        </w:rPr>
      </w:pPr>
    </w:p>
    <w:p w:rsidR="00F02402" w:rsidRDefault="00F02402" w:rsidP="00F02402">
      <w:pPr>
        <w:jc w:val="center"/>
      </w:pPr>
      <w:r>
        <w:rPr>
          <w:b/>
          <w:sz w:val="28"/>
          <w:szCs w:val="28"/>
        </w:rPr>
        <w:t xml:space="preserve">4. Основные изменения налогового законодательства и направления налоговой политики Топкинского муниципального округа </w:t>
      </w:r>
    </w:p>
    <w:p w:rsidR="00F02402" w:rsidRDefault="00F02402" w:rsidP="00F02402">
      <w:pPr>
        <w:pStyle w:val="af9"/>
        <w:shd w:val="clear" w:color="auto" w:fill="FFFFFF"/>
        <w:spacing w:beforeAutospacing="0" w:afterAutospacing="0"/>
        <w:ind w:firstLine="709"/>
        <w:jc w:val="both"/>
      </w:pPr>
      <w:r>
        <w:rPr>
          <w:sz w:val="28"/>
          <w:szCs w:val="28"/>
        </w:rPr>
        <w:t>При формировании налоговых и неналоговых доходов на 2025 год и на плановый период 2026 и 2027 годов учтены принятые изменения налогового и бюджетного законодательства.</w:t>
      </w:r>
    </w:p>
    <w:p w:rsidR="00F02402" w:rsidRDefault="00F02402" w:rsidP="00F02402">
      <w:pPr>
        <w:pStyle w:val="af9"/>
        <w:shd w:val="clear" w:color="auto" w:fill="FFFFFF"/>
        <w:spacing w:beforeAutospacing="0" w:afterAutospacing="0"/>
        <w:ind w:firstLine="709"/>
        <w:jc w:val="both"/>
      </w:pPr>
      <w:r>
        <w:rPr>
          <w:sz w:val="28"/>
          <w:szCs w:val="28"/>
        </w:rPr>
        <w:t>Изменения, внесенные на федеральном уровне в части налога на доходы физических лиц, предусматриваются:</w:t>
      </w:r>
    </w:p>
    <w:p w:rsidR="00F02402" w:rsidRDefault="00F02402" w:rsidP="00F02402">
      <w:pPr>
        <w:pStyle w:val="af9"/>
        <w:shd w:val="clear" w:color="auto" w:fill="FFFFFF"/>
        <w:spacing w:beforeAutospacing="0" w:afterAutospacing="0"/>
        <w:ind w:firstLine="709"/>
        <w:jc w:val="both"/>
      </w:pPr>
      <w:r>
        <w:rPr>
          <w:sz w:val="28"/>
          <w:szCs w:val="28"/>
        </w:rPr>
        <w:t>- введение дифференцированных ставок по налогу на доходы физических лиц в зависимости от размера и вида дохода:</w:t>
      </w:r>
    </w:p>
    <w:p w:rsidR="00F02402" w:rsidRDefault="00F02402" w:rsidP="00F02402">
      <w:pPr>
        <w:pStyle w:val="af9"/>
        <w:shd w:val="clear" w:color="auto" w:fill="FFFFFF"/>
        <w:spacing w:beforeAutospacing="0" w:afterAutospacing="0"/>
        <w:ind w:firstLine="709"/>
        <w:jc w:val="both"/>
      </w:pPr>
      <w:r>
        <w:rPr>
          <w:i/>
          <w:sz w:val="28"/>
          <w:szCs w:val="28"/>
        </w:rPr>
        <w:t>до 2,4 млн. рублей- 13%;</w:t>
      </w:r>
    </w:p>
    <w:p w:rsidR="00F02402" w:rsidRDefault="00F02402" w:rsidP="00F02402">
      <w:pPr>
        <w:pStyle w:val="af9"/>
        <w:shd w:val="clear" w:color="auto" w:fill="FFFFFF"/>
        <w:spacing w:beforeAutospacing="0" w:afterAutospacing="0"/>
        <w:ind w:firstLine="709"/>
        <w:jc w:val="both"/>
      </w:pPr>
      <w:r>
        <w:rPr>
          <w:i/>
          <w:sz w:val="28"/>
          <w:szCs w:val="28"/>
        </w:rPr>
        <w:t>от 2,4 до 5,0 млн. рублей- 15%;</w:t>
      </w:r>
    </w:p>
    <w:p w:rsidR="00F02402" w:rsidRDefault="00F02402" w:rsidP="00F02402">
      <w:pPr>
        <w:pStyle w:val="af9"/>
        <w:shd w:val="clear" w:color="auto" w:fill="FFFFFF"/>
        <w:spacing w:beforeAutospacing="0" w:afterAutospacing="0"/>
        <w:ind w:firstLine="709"/>
        <w:jc w:val="both"/>
      </w:pPr>
      <w:r>
        <w:rPr>
          <w:i/>
          <w:sz w:val="28"/>
          <w:szCs w:val="28"/>
        </w:rPr>
        <w:t>от 5,0 до 20,0 млн. рублей- 18%;</w:t>
      </w:r>
    </w:p>
    <w:p w:rsidR="00F02402" w:rsidRDefault="00F02402" w:rsidP="00F02402">
      <w:pPr>
        <w:pStyle w:val="af9"/>
        <w:shd w:val="clear" w:color="auto" w:fill="FFFFFF"/>
        <w:spacing w:beforeAutospacing="0" w:afterAutospacing="0"/>
        <w:ind w:firstLine="709"/>
        <w:jc w:val="both"/>
      </w:pPr>
      <w:r>
        <w:rPr>
          <w:i/>
          <w:sz w:val="28"/>
          <w:szCs w:val="28"/>
        </w:rPr>
        <w:t>от 20,0 до 50,0 млн. рублей- 20%;</w:t>
      </w:r>
    </w:p>
    <w:p w:rsidR="00F02402" w:rsidRDefault="00F02402" w:rsidP="00F02402">
      <w:pPr>
        <w:pStyle w:val="af9"/>
        <w:shd w:val="clear" w:color="auto" w:fill="FFFFFF"/>
        <w:spacing w:beforeAutospacing="0" w:afterAutospacing="0"/>
        <w:ind w:firstLine="709"/>
        <w:jc w:val="both"/>
      </w:pPr>
      <w:r>
        <w:rPr>
          <w:i/>
          <w:sz w:val="28"/>
          <w:szCs w:val="28"/>
        </w:rPr>
        <w:t>свыше 50,0 млн. рублей- 22%;</w:t>
      </w:r>
    </w:p>
    <w:p w:rsidR="00F02402" w:rsidRDefault="00F02402" w:rsidP="00F02402">
      <w:pPr>
        <w:pStyle w:val="af9"/>
        <w:shd w:val="clear" w:color="auto" w:fill="FFFFFF"/>
        <w:spacing w:beforeAutospacing="0" w:afterAutospacing="0"/>
        <w:ind w:firstLine="709"/>
        <w:jc w:val="both"/>
      </w:pPr>
      <w:r>
        <w:rPr>
          <w:sz w:val="28"/>
          <w:szCs w:val="28"/>
        </w:rPr>
        <w:t>- увеличение размеров стандартных налоговых вычетов на второго ребенка с 1400 до 2800 и последующих детей с 3000 до 6000 рублей;</w:t>
      </w:r>
    </w:p>
    <w:p w:rsidR="00F02402" w:rsidRDefault="00F02402" w:rsidP="00F02402">
      <w:pPr>
        <w:pStyle w:val="af9"/>
        <w:shd w:val="clear" w:color="auto" w:fill="FFFFFF"/>
        <w:spacing w:beforeAutospacing="0" w:afterAutospacing="0"/>
        <w:ind w:firstLine="709"/>
        <w:jc w:val="both"/>
      </w:pPr>
      <w:r>
        <w:rPr>
          <w:sz w:val="28"/>
          <w:szCs w:val="28"/>
        </w:rPr>
        <w:t>- увеличение предельного размера доходов, до достижения которого применяются стандартные налоговые вычеты, с 350 тыс. рублей до 450 тыс. рублей;</w:t>
      </w:r>
    </w:p>
    <w:p w:rsidR="00F02402" w:rsidRDefault="00F02402" w:rsidP="00F02402">
      <w:pPr>
        <w:pStyle w:val="af9"/>
        <w:shd w:val="clear" w:color="auto" w:fill="FFFFFF"/>
        <w:spacing w:beforeAutospacing="0" w:afterAutospacing="0"/>
        <w:ind w:firstLine="709"/>
        <w:jc w:val="both"/>
      </w:pPr>
      <w:r>
        <w:rPr>
          <w:sz w:val="28"/>
          <w:szCs w:val="28"/>
        </w:rPr>
        <w:t>- распространение стандартного налогового вычета на лиц, выполнивших нормативы испытаний (тестов) комплекса «Готов к труду и обороне» и прошедших диспансеризацию;</w:t>
      </w:r>
    </w:p>
    <w:p w:rsidR="00F02402" w:rsidRDefault="00F02402" w:rsidP="00F02402">
      <w:pPr>
        <w:pStyle w:val="af9"/>
        <w:shd w:val="clear" w:color="auto" w:fill="FFFFFF"/>
        <w:spacing w:beforeAutospacing="0" w:afterAutospacing="0"/>
        <w:ind w:firstLine="709"/>
        <w:jc w:val="both"/>
      </w:pPr>
      <w:r>
        <w:rPr>
          <w:sz w:val="28"/>
          <w:szCs w:val="28"/>
        </w:rPr>
        <w:t>- налогообложение доходов участников специальной военной операции, получаемых в связи с участием в ней, остается неизменным.</w:t>
      </w:r>
    </w:p>
    <w:p w:rsidR="00F02402" w:rsidRDefault="00F02402" w:rsidP="00F02402">
      <w:pPr>
        <w:pStyle w:val="af9"/>
        <w:shd w:val="clear" w:color="auto" w:fill="FFFFFF"/>
        <w:spacing w:beforeAutospacing="0" w:afterAutospacing="0"/>
        <w:ind w:firstLine="709"/>
        <w:jc w:val="both"/>
      </w:pPr>
      <w:r>
        <w:rPr>
          <w:color w:val="000000"/>
          <w:sz w:val="28"/>
          <w:szCs w:val="28"/>
          <w:shd w:val="clear" w:color="auto" w:fill="FFFFFF"/>
        </w:rPr>
        <w:t>Отменяются повышенные ставки по УСН 8% при объекте налогообложения «доходы» и 20% при объекте «доходы минус расходы», остаются только общепринятые – 6 и 15% соответственно.</w:t>
      </w:r>
    </w:p>
    <w:p w:rsidR="00F02402" w:rsidRDefault="00F02402" w:rsidP="00F02402">
      <w:pPr>
        <w:shd w:val="clear" w:color="auto" w:fill="FFFFFF"/>
        <w:suppressAutoHyphens w:val="0"/>
        <w:ind w:firstLine="709"/>
        <w:jc w:val="both"/>
      </w:pPr>
      <w:r>
        <w:rPr>
          <w:color w:val="000000"/>
          <w:sz w:val="28"/>
          <w:szCs w:val="28"/>
        </w:rPr>
        <w:t xml:space="preserve">С 2025 г. вводится новый туристический налог (п. 83 ст. 2 </w:t>
      </w:r>
      <w:r>
        <w:rPr>
          <w:sz w:val="28"/>
          <w:szCs w:val="28"/>
        </w:rPr>
        <w:t xml:space="preserve">Федерального закона от 12.07.2024 N 176-ФЗ). Его уплачивают организации и физические лица, которые владеют гостиницами или иными помещениями из специального реестра и предоставляют их для временного размещения физлиц (п. 83 ст. 2 Федерального закона от 12.07.2024 </w:t>
      </w:r>
      <w:r>
        <w:rPr>
          <w:sz w:val="28"/>
          <w:szCs w:val="28"/>
        </w:rPr>
        <w:t>№</w:t>
      </w:r>
      <w:r>
        <w:rPr>
          <w:sz w:val="28"/>
          <w:szCs w:val="28"/>
        </w:rPr>
        <w:t xml:space="preserve"> 176-ФЗ).</w:t>
      </w:r>
    </w:p>
    <w:p w:rsidR="00F02402" w:rsidRDefault="00F02402" w:rsidP="00F02402">
      <w:pPr>
        <w:pStyle w:val="af9"/>
        <w:shd w:val="clear" w:color="auto" w:fill="FFFFFF"/>
        <w:spacing w:beforeAutospacing="0" w:afterAutospacing="0"/>
        <w:ind w:firstLine="709"/>
        <w:jc w:val="both"/>
      </w:pPr>
      <w:r>
        <w:rPr>
          <w:sz w:val="28"/>
          <w:szCs w:val="28"/>
        </w:rPr>
        <w:t>Результатом всех принимаемых мер поддержки организаций и индивидуальных предпринимателей будет являться рост инвестиций, создание новых рабочих мест с достойной заработной платой.</w:t>
      </w:r>
    </w:p>
    <w:p w:rsidR="00F02402" w:rsidRDefault="00F02402" w:rsidP="00F02402">
      <w:pPr>
        <w:pStyle w:val="af9"/>
        <w:shd w:val="clear" w:color="auto" w:fill="FFFFFF"/>
        <w:spacing w:beforeAutospacing="0" w:afterAutospacing="0"/>
        <w:ind w:firstLine="709"/>
        <w:jc w:val="both"/>
      </w:pPr>
      <w:r>
        <w:rPr>
          <w:sz w:val="28"/>
          <w:szCs w:val="28"/>
        </w:rPr>
        <w:t>Основные направления налоговой политики муниципального образования являются базой для формирования налоговых и неналоговых доходов местного бюджета и определяют условия, используемые при составлении местного бюджета и подходов к его формированию.</w:t>
      </w:r>
    </w:p>
    <w:p w:rsidR="00F02402" w:rsidRDefault="00F02402" w:rsidP="00F02402">
      <w:pPr>
        <w:widowControl w:val="0"/>
        <w:autoSpaceDE w:val="0"/>
        <w:ind w:firstLine="709"/>
        <w:jc w:val="both"/>
      </w:pPr>
      <w:r>
        <w:rPr>
          <w:sz w:val="28"/>
          <w:szCs w:val="28"/>
        </w:rPr>
        <w:t>При принятии решений в сфере налоговой политики, в том числе и при реализации мероприятий по повышению собираемости налогов, следует учитывать их долгосрочные последствия для экономики Топкинского муниципального округа, организаций социальной сферы и доходной части бюджета Топкинского муниципального округа</w:t>
      </w:r>
      <w:r>
        <w:rPr>
          <w:spacing w:val="-6"/>
          <w:sz w:val="28"/>
          <w:szCs w:val="28"/>
        </w:rPr>
        <w:t xml:space="preserve">. </w:t>
      </w:r>
    </w:p>
    <w:p w:rsidR="00F02402" w:rsidRDefault="00F02402" w:rsidP="00F02402">
      <w:pPr>
        <w:widowControl w:val="0"/>
        <w:autoSpaceDE w:val="0"/>
        <w:ind w:firstLine="709"/>
        <w:jc w:val="both"/>
      </w:pPr>
      <w:r>
        <w:rPr>
          <w:spacing w:val="-6"/>
          <w:sz w:val="28"/>
          <w:szCs w:val="28"/>
        </w:rPr>
        <w:t>При формировании и реализации налоговой политики необходимо соблюдать баланс интересов муниципального образования Топкинского муниципального округа и налогоплательщиков.</w:t>
      </w:r>
    </w:p>
    <w:p w:rsidR="00F02402" w:rsidRDefault="00F02402" w:rsidP="00F02402">
      <w:pPr>
        <w:ind w:firstLine="709"/>
        <w:jc w:val="both"/>
        <w:rPr>
          <w:sz w:val="28"/>
          <w:szCs w:val="28"/>
        </w:rPr>
      </w:pPr>
    </w:p>
    <w:p w:rsidR="00F02402" w:rsidRDefault="00F02402" w:rsidP="00F02402">
      <w:pPr>
        <w:ind w:firstLine="709"/>
        <w:jc w:val="both"/>
      </w:pPr>
      <w:r>
        <w:rPr>
          <w:sz w:val="28"/>
          <w:szCs w:val="28"/>
        </w:rPr>
        <w:t>Одним из основных направлений работы в долгосрочном периоде будет повышение эффективности налогообложения имущественных объектов исходя из кадастровой стоимости.</w:t>
      </w:r>
    </w:p>
    <w:p w:rsidR="00F02402" w:rsidRDefault="00F02402" w:rsidP="00F02402">
      <w:pPr>
        <w:ind w:firstLine="709"/>
        <w:jc w:val="both"/>
      </w:pPr>
      <w:r>
        <w:rPr>
          <w:sz w:val="28"/>
          <w:szCs w:val="28"/>
        </w:rPr>
        <w:t>Структура доходов консолидированного бюджета Топкинского муниципального округа в условиях действующего налогового законодательства в долгосрочном периоде не предполагает существенных изменений.</w:t>
      </w:r>
    </w:p>
    <w:p w:rsidR="00F02402" w:rsidRDefault="00F02402" w:rsidP="00F02402">
      <w:pPr>
        <w:ind w:firstLine="709"/>
        <w:jc w:val="both"/>
      </w:pPr>
      <w:r>
        <w:rPr>
          <w:sz w:val="28"/>
          <w:szCs w:val="28"/>
        </w:rPr>
        <w:t>В целом, в период до 2029 года основными источниками доходов бюджета Топкинского муниципального округа будут оставаться налог на доходы физических лиц, налог по упрощенной системе налогообложения, единый сельскохозяйственный налог, земельный налог, налог на имущество физических лиц, патент, транспортный налог, государственная пошлина и неналоговые доходы.</w:t>
      </w:r>
    </w:p>
    <w:p w:rsidR="00F02402" w:rsidRDefault="00F02402" w:rsidP="00F02402">
      <w:pPr>
        <w:ind w:firstLine="709"/>
        <w:jc w:val="both"/>
      </w:pPr>
      <w:r>
        <w:rPr>
          <w:sz w:val="28"/>
          <w:szCs w:val="28"/>
        </w:rPr>
        <w:t>При этом увеличение поступлений по данным налогам прогнозируется за счет развития экономики и повышения уровня их собираемости.</w:t>
      </w:r>
    </w:p>
    <w:p w:rsidR="00F02402" w:rsidRDefault="00F02402" w:rsidP="00F02402">
      <w:pPr>
        <w:ind w:firstLine="709"/>
        <w:jc w:val="both"/>
      </w:pPr>
      <w:r>
        <w:rPr>
          <w:sz w:val="28"/>
          <w:szCs w:val="28"/>
        </w:rPr>
        <w:t>Структура доходов бюджета Топкинского муниципального округа на период до 2029 года характеризуется следующим образом.</w:t>
      </w:r>
    </w:p>
    <w:p w:rsidR="00F02402" w:rsidRDefault="00F02402" w:rsidP="00F02402">
      <w:pPr>
        <w:ind w:firstLine="709"/>
        <w:jc w:val="center"/>
        <w:rPr>
          <w:b/>
          <w:color w:val="FF0000"/>
          <w:sz w:val="28"/>
          <w:szCs w:val="28"/>
        </w:rPr>
      </w:pPr>
    </w:p>
    <w:p w:rsidR="00F02402" w:rsidRDefault="00F02402" w:rsidP="00F02402">
      <w:pPr>
        <w:ind w:firstLine="709"/>
        <w:jc w:val="center"/>
      </w:pPr>
      <w:r>
        <w:rPr>
          <w:b/>
          <w:color w:val="FF0000"/>
          <w:sz w:val="28"/>
          <w:szCs w:val="28"/>
        </w:rPr>
        <w:t xml:space="preserve"> </w:t>
      </w:r>
      <w:r>
        <w:rPr>
          <w:sz w:val="28"/>
          <w:szCs w:val="28"/>
        </w:rPr>
        <w:t>Структура доходов бюджета Топкинского муниципального округа на период до 2029 года</w:t>
      </w:r>
    </w:p>
    <w:p w:rsidR="00F02402" w:rsidRDefault="00F02402" w:rsidP="00F02402">
      <w:pPr>
        <w:ind w:firstLine="709"/>
        <w:jc w:val="center"/>
        <w:rPr>
          <w:sz w:val="28"/>
          <w:szCs w:val="28"/>
        </w:rPr>
      </w:pPr>
    </w:p>
    <w:tbl>
      <w:tblPr>
        <w:tblW w:w="9918" w:type="dxa"/>
        <w:tblLayout w:type="fixed"/>
        <w:tblLook w:val="0000" w:firstRow="0" w:lastRow="0" w:firstColumn="0" w:lastColumn="0" w:noHBand="0" w:noVBand="0"/>
      </w:tblPr>
      <w:tblGrid>
        <w:gridCol w:w="2093"/>
        <w:gridCol w:w="850"/>
        <w:gridCol w:w="851"/>
        <w:gridCol w:w="850"/>
        <w:gridCol w:w="993"/>
        <w:gridCol w:w="850"/>
        <w:gridCol w:w="851"/>
        <w:gridCol w:w="850"/>
        <w:gridCol w:w="851"/>
        <w:gridCol w:w="879"/>
      </w:tblGrid>
      <w:tr w:rsidR="00F02402" w:rsidTr="00F02402">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28"/>
                <w:szCs w:val="28"/>
              </w:rPr>
              <w:t>Наименование показателя</w:t>
            </w:r>
          </w:p>
        </w:tc>
        <w:tc>
          <w:tcPr>
            <w:tcW w:w="7825" w:type="dxa"/>
            <w:gridSpan w:val="9"/>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ind w:firstLine="709"/>
              <w:jc w:val="center"/>
            </w:pPr>
            <w:r>
              <w:rPr>
                <w:sz w:val="28"/>
                <w:szCs w:val="28"/>
              </w:rPr>
              <w:t>годы</w:t>
            </w:r>
          </w:p>
        </w:tc>
      </w:tr>
      <w:tr w:rsidR="00F02402" w:rsidTr="00F02402">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snapToGrid w:val="0"/>
              <w:ind w:firstLine="709"/>
              <w:jc w:val="center"/>
              <w:rPr>
                <w:color w:val="FF000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pPr>
              <w:ind w:left="-361" w:right="-112"/>
              <w:jc w:val="center"/>
            </w:pPr>
            <w:r w:rsidRPr="008E0A11">
              <w:t xml:space="preserve">Факт </w:t>
            </w:r>
          </w:p>
          <w:p w:rsidR="00F02402" w:rsidRPr="008E0A11" w:rsidRDefault="00F02402" w:rsidP="00B6212D">
            <w:pPr>
              <w:ind w:left="-361" w:right="-112"/>
              <w:jc w:val="center"/>
            </w:pPr>
            <w:r w:rsidRPr="008E0A11">
              <w:t>2021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pPr>
              <w:ind w:left="-786" w:right="-390"/>
              <w:jc w:val="center"/>
            </w:pPr>
            <w:r w:rsidRPr="008E0A11">
              <w:t>Факт</w:t>
            </w:r>
          </w:p>
          <w:p w:rsidR="00F02402" w:rsidRPr="008E0A11" w:rsidRDefault="00F02402" w:rsidP="00B6212D">
            <w:pPr>
              <w:ind w:left="-786" w:right="-390"/>
              <w:jc w:val="center"/>
            </w:pPr>
            <w:r w:rsidRPr="008E0A11">
              <w:t>2022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pPr>
              <w:ind w:left="-786" w:firstLine="683"/>
              <w:jc w:val="center"/>
            </w:pPr>
            <w:r w:rsidRPr="008E0A11">
              <w:t>Факт</w:t>
            </w:r>
          </w:p>
          <w:p w:rsidR="00F02402" w:rsidRPr="008E0A11" w:rsidRDefault="00F02402" w:rsidP="00B6212D">
            <w:pPr>
              <w:ind w:left="-786" w:firstLine="683"/>
              <w:jc w:val="center"/>
            </w:pPr>
            <w:r w:rsidRPr="008E0A11">
              <w:t>2023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pPr>
              <w:ind w:left="-786" w:firstLine="683"/>
              <w:jc w:val="center"/>
            </w:pPr>
            <w:r w:rsidRPr="008E0A11">
              <w:t>Факт</w:t>
            </w:r>
          </w:p>
          <w:p w:rsidR="00F02402" w:rsidRPr="008E0A11" w:rsidRDefault="00F02402" w:rsidP="00B6212D">
            <w:pPr>
              <w:ind w:left="-786" w:firstLine="842"/>
              <w:jc w:val="center"/>
            </w:pPr>
            <w:r w:rsidRPr="008E0A11">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pPr>
              <w:ind w:left="-786" w:firstLine="821"/>
            </w:pPr>
            <w:r w:rsidRPr="008E0A11">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pPr>
              <w:ind w:left="-786" w:firstLine="786"/>
            </w:pPr>
            <w:r w:rsidRPr="008E0A11">
              <w:t>2026</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F02402" w:rsidRPr="008E0A11" w:rsidRDefault="00F02402" w:rsidP="00B6212D">
            <w:pPr>
              <w:ind w:left="-2072" w:right="10" w:firstLine="1788"/>
              <w:jc w:val="center"/>
            </w:pPr>
            <w:r w:rsidRPr="008E0A11">
              <w:t xml:space="preserve">   2027</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02402" w:rsidRPr="008E0A11" w:rsidRDefault="00F02402" w:rsidP="00B6212D">
            <w:pPr>
              <w:ind w:right="10"/>
              <w:jc w:val="center"/>
            </w:pPr>
            <w:r w:rsidRPr="008E0A11">
              <w:t>2028</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rsidR="00F02402" w:rsidRPr="008E0A11" w:rsidRDefault="00F02402" w:rsidP="00B6212D">
            <w:pPr>
              <w:ind w:right="10"/>
              <w:jc w:val="center"/>
            </w:pPr>
            <w:r w:rsidRPr="008E0A11">
              <w:t>2029</w:t>
            </w:r>
          </w:p>
        </w:tc>
      </w:tr>
      <w:tr w:rsidR="00F02402"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Собственные доходы, всего, млн. рублей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378,4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449,9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494,4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574,8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619,6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659,7</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F02402" w:rsidRPr="008E0A11" w:rsidRDefault="00F02402" w:rsidP="00B6212D">
            <w:r w:rsidRPr="008E0A11">
              <w:t>697,8</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02402" w:rsidRPr="000F6A08" w:rsidRDefault="00F02402" w:rsidP="00B6212D">
            <w:r w:rsidRPr="000F6A08">
              <w:t>697,8</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rsidR="00F02402" w:rsidRPr="000F6A08" w:rsidRDefault="00F02402" w:rsidP="00B6212D">
            <w:r w:rsidRPr="000F6A08">
              <w:t>697,8</w:t>
            </w:r>
          </w:p>
        </w:tc>
      </w:tr>
      <w:tr w:rsidR="00F02402"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ind w:firstLine="709"/>
            </w:pPr>
            <w:r>
              <w:t>из них: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pPr>
              <w:snapToGrid w:val="0"/>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pPr>
              <w:snapToGrid w:val="0"/>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pPr>
              <w:snapToGrid w:val="0"/>
              <w:ind w:firstLine="709"/>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pPr>
              <w:snapToGrid w:val="0"/>
              <w:ind w:firstLine="709"/>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pPr>
              <w:snapToGrid w:val="0"/>
              <w:ind w:firstLine="709"/>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F02402" w:rsidRPr="008E0A11" w:rsidRDefault="00F02402" w:rsidP="00B6212D">
            <w:pPr>
              <w:snapToGrid w:val="0"/>
              <w:ind w:firstLine="709"/>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02402" w:rsidRPr="000F6A08" w:rsidRDefault="00F02402" w:rsidP="00B6212D"/>
        </w:tc>
        <w:tc>
          <w:tcPr>
            <w:tcW w:w="879" w:type="dxa"/>
            <w:tcBorders>
              <w:top w:val="single" w:sz="4" w:space="0" w:color="000000"/>
              <w:left w:val="single" w:sz="4" w:space="0" w:color="auto"/>
              <w:bottom w:val="single" w:sz="4" w:space="0" w:color="000000"/>
              <w:right w:val="single" w:sz="4" w:space="0" w:color="000000"/>
            </w:tcBorders>
            <w:shd w:val="clear" w:color="auto" w:fill="auto"/>
          </w:tcPr>
          <w:p w:rsidR="00F02402" w:rsidRPr="000F6A08" w:rsidRDefault="00F02402" w:rsidP="00B6212D"/>
        </w:tc>
      </w:tr>
      <w:tr w:rsidR="00F02402"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налог на доходы физических лиц, млн. рублей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241,3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286,1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335,5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402,0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449,6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485,2</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F02402" w:rsidRPr="008E0A11" w:rsidRDefault="00F02402" w:rsidP="00B6212D">
            <w:r w:rsidRPr="008E0A11">
              <w:t>519,9</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02402" w:rsidRPr="000F6A08" w:rsidRDefault="00F02402" w:rsidP="00B6212D">
            <w:r w:rsidRPr="000F6A08">
              <w:t>519,9</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rsidR="00F02402" w:rsidRPr="000F6A08" w:rsidRDefault="00F02402" w:rsidP="00B6212D">
            <w:r w:rsidRPr="000F6A08">
              <w:t>519,9</w:t>
            </w:r>
          </w:p>
        </w:tc>
      </w:tr>
      <w:tr w:rsidR="00F02402"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доля в общем объеме собственных доходов,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63,8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63,6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67,9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69,9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72,6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73,5</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F02402" w:rsidRPr="008E0A11" w:rsidRDefault="00F02402" w:rsidP="00B6212D">
            <w:r w:rsidRPr="008E0A11">
              <w:t>74,5</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02402" w:rsidRPr="000F6A08" w:rsidRDefault="00F02402" w:rsidP="00B6212D">
            <w:r w:rsidRPr="000F6A08">
              <w:t>74,5</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rsidR="00F02402" w:rsidRPr="000F6A08" w:rsidRDefault="00F02402" w:rsidP="00B6212D">
            <w:r w:rsidRPr="000F6A08">
              <w:t>74,5</w:t>
            </w:r>
          </w:p>
        </w:tc>
      </w:tr>
      <w:tr w:rsidR="00F02402"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ind w:firstLine="709"/>
            </w:pPr>
            <w:r>
              <w:t>акцизы, млн. рублей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27,0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32,6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34,6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37,4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39,9</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F02402" w:rsidRPr="008E0A11" w:rsidRDefault="00F02402" w:rsidP="00B6212D">
            <w:r w:rsidRPr="008E0A11">
              <w:t>40,0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02402" w:rsidRPr="000F6A08" w:rsidRDefault="00F02402" w:rsidP="00B6212D">
            <w:r w:rsidRPr="000F6A08">
              <w:t>40,0</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rsidR="00F02402" w:rsidRPr="000F6A08" w:rsidRDefault="00F02402" w:rsidP="00B6212D">
            <w:r w:rsidRPr="000F6A08">
              <w:t>40,0</w:t>
            </w:r>
          </w:p>
        </w:tc>
      </w:tr>
      <w:tr w:rsidR="00F02402"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ind w:firstLine="709"/>
            </w:pPr>
            <w:r>
              <w:t>доля в общем объеме собственных доходов,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7,1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6,7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6,6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6,0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F02402" w:rsidRPr="008E0A11" w:rsidRDefault="00F02402" w:rsidP="00B6212D">
            <w:r w:rsidRPr="008E0A11">
              <w:t>5,7</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02402" w:rsidRPr="000F6A08" w:rsidRDefault="00F02402" w:rsidP="00B6212D">
            <w:r w:rsidRPr="000F6A08">
              <w:t>5,7</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rsidR="00F02402" w:rsidRPr="000F6A08" w:rsidRDefault="00F02402" w:rsidP="00B6212D">
            <w:r w:rsidRPr="000F6A08">
              <w:t>5,7</w:t>
            </w:r>
          </w:p>
        </w:tc>
      </w:tr>
      <w:tr w:rsidR="00F02402"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ind w:firstLine="709"/>
            </w:pPr>
            <w:r>
              <w:t>налоги на совокупный доход, млн. рублей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25,3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39,1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36,8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54,6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57,4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58,6</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F02402" w:rsidRPr="008E0A11" w:rsidRDefault="00F02402" w:rsidP="00B6212D">
            <w:r w:rsidRPr="008E0A11">
              <w:t>60,0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02402" w:rsidRPr="000F6A08" w:rsidRDefault="00F02402" w:rsidP="00B6212D">
            <w:r w:rsidRPr="000F6A08">
              <w:t>60,0</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rsidR="00F02402" w:rsidRPr="000F6A08" w:rsidRDefault="00F02402" w:rsidP="00B6212D">
            <w:r w:rsidRPr="000F6A08">
              <w:t>60,0</w:t>
            </w:r>
          </w:p>
        </w:tc>
      </w:tr>
      <w:tr w:rsidR="00F02402"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ind w:firstLine="709"/>
            </w:pPr>
            <w:r>
              <w:t>доля в общем объеме собственных доходов,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8,7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7,4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9,2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8,9</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F02402" w:rsidRPr="008E0A11" w:rsidRDefault="00F02402" w:rsidP="00B6212D">
            <w:r w:rsidRPr="008E0A11">
              <w:t>8,6</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02402" w:rsidRPr="000F6A08" w:rsidRDefault="00F02402" w:rsidP="00B6212D">
            <w:r w:rsidRPr="000F6A08">
              <w:t>8,6</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rsidR="00F02402" w:rsidRPr="000F6A08" w:rsidRDefault="00F02402" w:rsidP="00B6212D">
            <w:r w:rsidRPr="000F6A08">
              <w:t>8,6</w:t>
            </w:r>
          </w:p>
        </w:tc>
      </w:tr>
      <w:tr w:rsidR="00F02402"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ind w:firstLine="709"/>
            </w:pPr>
            <w:r>
              <w:t>Земельный налог, млн. руб.</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20,5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19,7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21,9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20,5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20,8</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F02402" w:rsidRPr="008E0A11" w:rsidRDefault="00F02402" w:rsidP="00B6212D">
            <w:r w:rsidRPr="008E0A11">
              <w:t>21,2</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02402" w:rsidRPr="000F6A08" w:rsidRDefault="00F02402" w:rsidP="00B6212D">
            <w:r w:rsidRPr="000F6A08">
              <w:t>21,2</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rsidR="00F02402" w:rsidRPr="000F6A08" w:rsidRDefault="00F02402" w:rsidP="00B6212D">
            <w:r w:rsidRPr="000F6A08">
              <w:t>21,2</w:t>
            </w:r>
          </w:p>
        </w:tc>
      </w:tr>
      <w:tr w:rsidR="00F02402"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ind w:firstLine="709"/>
            </w:pPr>
            <w:r>
              <w:t>доля в общем объеме собственных доходов,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3,2</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F02402" w:rsidRPr="008E0A11" w:rsidRDefault="00F02402" w:rsidP="00B6212D">
            <w:r w:rsidRPr="008E0A11">
              <w:t>3,0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02402" w:rsidRPr="000F6A08" w:rsidRDefault="00F02402" w:rsidP="00B6212D">
            <w:r w:rsidRPr="000F6A08">
              <w:t>3,0</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rsidR="00F02402" w:rsidRPr="000F6A08" w:rsidRDefault="00F02402" w:rsidP="00B6212D">
            <w:r w:rsidRPr="000F6A08">
              <w:t>3,0</w:t>
            </w:r>
          </w:p>
        </w:tc>
      </w:tr>
      <w:tr w:rsidR="00F02402"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ind w:firstLine="709"/>
            </w:pPr>
            <w:r>
              <w:t>налоги на имущество физических лиц, млн. рублей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5,6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6,6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6,7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6,9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7,0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F02402" w:rsidRPr="008E0A11" w:rsidRDefault="00F02402" w:rsidP="00B6212D">
            <w:r w:rsidRPr="008E0A11">
              <w:t>7,1</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02402" w:rsidRPr="000F6A08" w:rsidRDefault="00F02402" w:rsidP="00B6212D">
            <w:r w:rsidRPr="000F6A08">
              <w:t>7,1</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rsidR="00F02402" w:rsidRPr="000F6A08" w:rsidRDefault="00F02402" w:rsidP="00B6212D">
            <w:r w:rsidRPr="000F6A08">
              <w:t>7,1</w:t>
            </w:r>
          </w:p>
        </w:tc>
      </w:tr>
      <w:tr w:rsidR="00F02402"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ind w:firstLine="709"/>
            </w:pPr>
            <w:r>
              <w:t>доля в общем объеме собственных доходов,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1,1</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F02402" w:rsidRPr="008E0A11" w:rsidRDefault="00F02402" w:rsidP="00B6212D">
            <w:r w:rsidRPr="008E0A11">
              <w:t>1,0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02402" w:rsidRPr="000F6A08" w:rsidRDefault="00F02402" w:rsidP="00B6212D">
            <w:r w:rsidRPr="000F6A08">
              <w:t>1,0</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rsidR="00F02402" w:rsidRPr="000F6A08" w:rsidRDefault="00F02402" w:rsidP="00B6212D">
            <w:r w:rsidRPr="000F6A08">
              <w:t>1,0</w:t>
            </w:r>
          </w:p>
        </w:tc>
      </w:tr>
      <w:tr w:rsidR="00F02402"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ind w:firstLine="709"/>
            </w:pPr>
            <w:r>
              <w:t>Неналоговые доходы, млн. рублей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64,7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55,7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41,2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38,2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38,4</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F02402" w:rsidRPr="008E0A11" w:rsidRDefault="00F02402" w:rsidP="00B6212D">
            <w:r w:rsidRPr="008E0A11">
              <w:t>39,6</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02402" w:rsidRPr="000F6A08" w:rsidRDefault="00F02402" w:rsidP="00B6212D">
            <w:r w:rsidRPr="000F6A08">
              <w:t>39,6</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rsidR="00F02402" w:rsidRPr="000F6A08" w:rsidRDefault="00F02402" w:rsidP="00B6212D">
            <w:r w:rsidRPr="000F6A08">
              <w:t>39,6</w:t>
            </w:r>
          </w:p>
        </w:tc>
      </w:tr>
      <w:tr w:rsidR="00F02402"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ind w:firstLine="709"/>
            </w:pPr>
            <w:r>
              <w:t>доля в общем объеме собственных доходов,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13,7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14,4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11,3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6,2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Pr="008E0A11" w:rsidRDefault="00F02402" w:rsidP="00B6212D">
            <w:r w:rsidRPr="008E0A11">
              <w:t>5,8</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F02402" w:rsidRPr="008E0A11" w:rsidRDefault="00F02402" w:rsidP="00B6212D">
            <w:r w:rsidRPr="008E0A11">
              <w:t>5,7</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02402" w:rsidRDefault="00F02402" w:rsidP="00B6212D">
            <w:r w:rsidRPr="000F6A08">
              <w:t>5,7</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rsidR="00F02402" w:rsidRDefault="00F02402" w:rsidP="00B6212D">
            <w:r w:rsidRPr="000F6A08">
              <w:t>5,7</w:t>
            </w:r>
          </w:p>
        </w:tc>
      </w:tr>
    </w:tbl>
    <w:p w:rsidR="00F02402" w:rsidRDefault="00F02402" w:rsidP="00F02402">
      <w:pPr>
        <w:ind w:firstLine="709"/>
        <w:rPr>
          <w:color w:val="FF0000"/>
          <w:sz w:val="28"/>
          <w:szCs w:val="28"/>
        </w:rPr>
      </w:pPr>
    </w:p>
    <w:p w:rsidR="00F02402" w:rsidRDefault="00F02402" w:rsidP="00F02402">
      <w:pPr>
        <w:ind w:firstLine="709"/>
        <w:jc w:val="both"/>
      </w:pPr>
      <w:r>
        <w:rPr>
          <w:sz w:val="28"/>
          <w:szCs w:val="28"/>
        </w:rPr>
        <w:t xml:space="preserve">Поступление собственных доходов в 2024 году по отношению к 2023 году увеличились на 80,4 млн. рублей или 116,3%. </w:t>
      </w:r>
    </w:p>
    <w:p w:rsidR="00F02402" w:rsidRDefault="00F02402" w:rsidP="00F02402">
      <w:pPr>
        <w:ind w:firstLine="709"/>
        <w:jc w:val="both"/>
      </w:pPr>
      <w:r>
        <w:rPr>
          <w:sz w:val="28"/>
          <w:szCs w:val="28"/>
        </w:rPr>
        <w:t>Расчет поступлений по НДФЛ на 2025 год рассчитан с увеличением на 10,5%, на 2026 год- 8%, на 2027 год- 7,0%, 2028-2029 год на уровне 2027 года.</w:t>
      </w:r>
    </w:p>
    <w:p w:rsidR="00F02402" w:rsidRDefault="00F02402" w:rsidP="00F02402">
      <w:pPr>
        <w:ind w:firstLine="709"/>
        <w:jc w:val="both"/>
      </w:pPr>
      <w:r>
        <w:rPr>
          <w:sz w:val="28"/>
          <w:szCs w:val="28"/>
        </w:rPr>
        <w:t>Поступления по земельному налогу в 2024 году увеличились по сравнению с 2023 годом на 2,2 млн. рублей или 111,2%.</w:t>
      </w:r>
    </w:p>
    <w:p w:rsidR="00F02402" w:rsidRDefault="00F02402" w:rsidP="00F02402">
      <w:pPr>
        <w:ind w:firstLine="709"/>
        <w:jc w:val="both"/>
      </w:pPr>
      <w:r>
        <w:rPr>
          <w:sz w:val="28"/>
          <w:szCs w:val="28"/>
        </w:rPr>
        <w:t>Наблюдается снижение неналоговых доходов на 14,5 млн. рублей или 26%, в основном за счет оспаривания кадастровой стоимости земельных участков и за счет снижения количества ликвидных объектов муниципального имущества, которые подлежат приватизации в прогнозируемый период.</w:t>
      </w:r>
    </w:p>
    <w:p w:rsidR="00F02402" w:rsidRDefault="00F02402" w:rsidP="00F02402">
      <w:pPr>
        <w:ind w:firstLine="709"/>
        <w:jc w:val="both"/>
      </w:pPr>
      <w:r>
        <w:rPr>
          <w:sz w:val="28"/>
          <w:szCs w:val="28"/>
        </w:rPr>
        <w:t>По налогу на имущество наблюдается рост доходов на 0,1 млн. рублей или 101,5%.</w:t>
      </w:r>
    </w:p>
    <w:p w:rsidR="00F02402" w:rsidRDefault="00F02402" w:rsidP="00F02402">
      <w:pPr>
        <w:ind w:firstLine="709"/>
        <w:jc w:val="both"/>
      </w:pPr>
      <w:r>
        <w:rPr>
          <w:sz w:val="28"/>
          <w:szCs w:val="28"/>
        </w:rPr>
        <w:t>Бюджет Топкинского муниципального округа рассчитан исходя из действующих налоговых и неналоговых доходов бюджета, а также нормативов зачисления доходов, указанных в Бюджетном кодексе Российской Федерации, а также законов о федеральном бюджете, об областном бюджете.</w:t>
      </w:r>
    </w:p>
    <w:p w:rsidR="00F02402" w:rsidRDefault="00F02402" w:rsidP="00F02402">
      <w:pPr>
        <w:ind w:firstLine="709"/>
        <w:jc w:val="both"/>
      </w:pPr>
      <w:r>
        <w:rPr>
          <w:sz w:val="28"/>
          <w:szCs w:val="28"/>
        </w:rPr>
        <w:t>Основные характеристики бюджетов на долгосрочный период Топкинского муниципального округа приведены в Приложении № 2 к настоящему бюджетному прогнозу.</w:t>
      </w:r>
    </w:p>
    <w:p w:rsidR="00F02402" w:rsidRDefault="00F02402" w:rsidP="00F02402">
      <w:pPr>
        <w:ind w:firstLine="709"/>
        <w:rPr>
          <w:sz w:val="28"/>
          <w:szCs w:val="28"/>
        </w:rPr>
      </w:pPr>
    </w:p>
    <w:p w:rsidR="00F02402" w:rsidRDefault="00F02402" w:rsidP="00F02402">
      <w:pPr>
        <w:jc w:val="center"/>
      </w:pPr>
      <w:r>
        <w:rPr>
          <w:b/>
          <w:sz w:val="28"/>
          <w:szCs w:val="28"/>
        </w:rPr>
        <w:t xml:space="preserve">5. Основные подходы к формированию расходов консолидированного бюджета Топкинского муниципального округа </w:t>
      </w:r>
    </w:p>
    <w:p w:rsidR="00F02402" w:rsidRDefault="00F02402" w:rsidP="00F02402">
      <w:pPr>
        <w:ind w:firstLine="709"/>
        <w:jc w:val="both"/>
      </w:pPr>
      <w:r>
        <w:rPr>
          <w:sz w:val="28"/>
          <w:szCs w:val="28"/>
        </w:rPr>
        <w:t>Прогноз расходов бюджета Топкинского муниципального округа     сформирован в соответствии с расходными обязательствами, отнесенными Конституцией Российской Федерации, федеральными законами, законами Кемеровской области - Кузбасса к полномочиям органов местного самоуправления и предполагает относительную стабильность структуры расходов в долгосрочной перспективе. Расходы бюджета Топкинского муниципального округа, запланированные на 2025-2027 годы представлены в суммах: 2025 год в сумме 2 506,1 млн. рублей, на 2026 год в сумме 2 471,6 млн. рублей, на 2027 год в сумме 2 528,3 млн. рублей. Будет продолжено развитие образования, культуры и спорта, обеспечена социальная поддержка населения. При этом должно быть обеспечено безусловное исполнение майских Указов Президента Российской Федерации, направленных на развитие экономики, образования, реализацию социальной и демографической политики, обеспечение граждан Российской Федерации.</w:t>
      </w:r>
    </w:p>
    <w:p w:rsidR="00F02402" w:rsidRDefault="00F02402" w:rsidP="00F02402">
      <w:pPr>
        <w:ind w:firstLine="709"/>
        <w:jc w:val="both"/>
      </w:pPr>
      <w:r>
        <w:rPr>
          <w:sz w:val="28"/>
          <w:szCs w:val="28"/>
        </w:rPr>
        <w:t>Учитывая, что обеспечение расходных обязательств источниками финансирования является необходимым условием реализации государственной политики, при формировании прогноза расходов подтвержден безусловный приоритет исполнения действующих обязательств. Инициативы и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адекватности и целесообразности расходов.</w:t>
      </w:r>
    </w:p>
    <w:p w:rsidR="00F02402" w:rsidRDefault="00F02402" w:rsidP="00F02402">
      <w:pPr>
        <w:ind w:firstLine="709"/>
        <w:jc w:val="both"/>
      </w:pPr>
      <w:r>
        <w:rPr>
          <w:sz w:val="28"/>
          <w:szCs w:val="28"/>
        </w:rPr>
        <w:tab/>
        <w:t>Предельный объем расходов бюджета Топкинского муниципального округа спрогнозирован с учетом ограничений и оптимизаций.</w:t>
      </w:r>
    </w:p>
    <w:p w:rsidR="00F02402" w:rsidRDefault="00F02402" w:rsidP="00F02402">
      <w:pPr>
        <w:ind w:firstLine="709"/>
        <w:jc w:val="both"/>
      </w:pPr>
      <w:r>
        <w:rPr>
          <w:sz w:val="28"/>
          <w:szCs w:val="28"/>
        </w:rPr>
        <w:t xml:space="preserve">В долгосрочном периоде будет продолжена работа по повышению эффективности оказания муниципальных услуг, в рамках которой необходимо обеспечить более рациональное и экономное использование бюджетных средств, сокращение доли неэффективных бюджетных расходов. </w:t>
      </w:r>
    </w:p>
    <w:p w:rsidR="00F02402" w:rsidRDefault="00F02402" w:rsidP="00F02402">
      <w:pPr>
        <w:ind w:firstLine="709"/>
        <w:jc w:val="both"/>
      </w:pPr>
      <w:r>
        <w:rPr>
          <w:sz w:val="28"/>
          <w:szCs w:val="28"/>
        </w:rPr>
        <w:t>Исполнение публичных нормативных обязательств будет обеспечиваться в полном объеме. При этом в целях формирования эффективной системы социальной защиты граждан будет обеспечено применение принципа нуждаемости и адресности. Будет продолжена работа по инвентаризации социальных выплат на предмет их оптимизации.</w:t>
      </w:r>
    </w:p>
    <w:p w:rsidR="00F02402" w:rsidRDefault="00F02402" w:rsidP="00F02402">
      <w:pPr>
        <w:ind w:firstLine="709"/>
        <w:rPr>
          <w:sz w:val="28"/>
          <w:szCs w:val="28"/>
        </w:rPr>
      </w:pPr>
    </w:p>
    <w:p w:rsidR="00F02402" w:rsidRDefault="00F02402" w:rsidP="00F02402">
      <w:pPr>
        <w:jc w:val="center"/>
      </w:pPr>
      <w:r>
        <w:rPr>
          <w:b/>
          <w:sz w:val="28"/>
          <w:szCs w:val="28"/>
        </w:rPr>
        <w:t xml:space="preserve">6. Основные подходы к формированию долговой политики, дефицита (профицита) бюджета Топкинского муниципального округа </w:t>
      </w:r>
    </w:p>
    <w:p w:rsidR="00F02402" w:rsidRDefault="00F02402" w:rsidP="00F02402">
      <w:pPr>
        <w:ind w:firstLine="709"/>
        <w:jc w:val="both"/>
      </w:pPr>
      <w:r>
        <w:rPr>
          <w:sz w:val="28"/>
          <w:szCs w:val="28"/>
        </w:rPr>
        <w:t xml:space="preserve">Стратегическая задача в области управления муниципальным долгом в </w:t>
      </w:r>
      <w:proofErr w:type="spellStart"/>
      <w:r>
        <w:rPr>
          <w:sz w:val="28"/>
          <w:szCs w:val="28"/>
        </w:rPr>
        <w:t>Топкинском</w:t>
      </w:r>
      <w:proofErr w:type="spellEnd"/>
      <w:r>
        <w:rPr>
          <w:sz w:val="28"/>
          <w:szCs w:val="28"/>
        </w:rPr>
        <w:t xml:space="preserve"> муниципальном округе заключается в осуществлении взвешенной долговой политики, поддержании объема долговой нагрузки на экономически безопасном уровне, совершенствовании системы управления долговыми обязательствами, при этом должна быть обеспечена способность бюджета Топкинского муниципального округа осуществлять заимствования в объемах, необходимых для решения поставленных социально-экономических задач на комфортных для бюджетов условиях.</w:t>
      </w:r>
    </w:p>
    <w:p w:rsidR="00F02402" w:rsidRDefault="00F02402" w:rsidP="00F02402">
      <w:pPr>
        <w:ind w:firstLine="709"/>
        <w:jc w:val="both"/>
      </w:pPr>
      <w:r>
        <w:rPr>
          <w:sz w:val="28"/>
          <w:szCs w:val="28"/>
        </w:rPr>
        <w:t>Стратегия по управлению муниципальным долгом Топкинского муниципального округа на долгосрочную перспективу направлена на:</w:t>
      </w:r>
    </w:p>
    <w:p w:rsidR="00F02402" w:rsidRDefault="00F02402" w:rsidP="00F02402">
      <w:pPr>
        <w:ind w:firstLine="709"/>
        <w:jc w:val="both"/>
      </w:pPr>
      <w:r>
        <w:rPr>
          <w:sz w:val="28"/>
          <w:szCs w:val="28"/>
        </w:rPr>
        <w:t>- обеспечение взаимосвязи принятия решения о заимствованиях с реальными потребностями бюджета Топкинского муниципального округа и в привлечении заемных средств;</w:t>
      </w:r>
    </w:p>
    <w:p w:rsidR="00F02402" w:rsidRDefault="00F02402" w:rsidP="00F02402">
      <w:pPr>
        <w:ind w:firstLine="709"/>
        <w:jc w:val="both"/>
      </w:pPr>
      <w:r>
        <w:rPr>
          <w:sz w:val="28"/>
          <w:szCs w:val="28"/>
        </w:rPr>
        <w:t>- оптимизацию структуры муниципального долга Топкинского муниципального округа;</w:t>
      </w:r>
    </w:p>
    <w:p w:rsidR="00F02402" w:rsidRDefault="00F02402" w:rsidP="00F02402">
      <w:pPr>
        <w:ind w:firstLine="709"/>
        <w:jc w:val="both"/>
      </w:pPr>
      <w:r>
        <w:rPr>
          <w:sz w:val="28"/>
          <w:szCs w:val="28"/>
        </w:rPr>
        <w:t>- обеспечение своевременного и полного исполнения долговых обязательств Топкинского муниципального округа.</w:t>
      </w:r>
    </w:p>
    <w:p w:rsidR="00F02402" w:rsidRDefault="00F02402" w:rsidP="00F02402">
      <w:pPr>
        <w:ind w:firstLine="709"/>
        <w:jc w:val="both"/>
      </w:pPr>
      <w:r>
        <w:rPr>
          <w:sz w:val="28"/>
          <w:szCs w:val="28"/>
        </w:rPr>
        <w:t xml:space="preserve">Долговая нагрузка на бюджет Топкинского муниципального округа будет оставаться в пределах, позволяющих своевременно и в полном объеме выполнять принятые обязательства. </w:t>
      </w:r>
    </w:p>
    <w:p w:rsidR="00F02402" w:rsidRDefault="00F02402" w:rsidP="00F02402">
      <w:pPr>
        <w:ind w:firstLine="709"/>
        <w:jc w:val="both"/>
      </w:pPr>
      <w:r>
        <w:rPr>
          <w:sz w:val="28"/>
          <w:szCs w:val="28"/>
        </w:rPr>
        <w:t>Основными мероприятиями по обеспечению данной задачи будут являться:</w:t>
      </w:r>
    </w:p>
    <w:p w:rsidR="00F02402" w:rsidRDefault="00F02402" w:rsidP="00F02402">
      <w:pPr>
        <w:tabs>
          <w:tab w:val="left" w:pos="5685"/>
        </w:tabs>
        <w:ind w:firstLine="709"/>
        <w:jc w:val="both"/>
      </w:pPr>
      <w:r>
        <w:rPr>
          <w:sz w:val="28"/>
          <w:szCs w:val="28"/>
        </w:rPr>
        <w:t xml:space="preserve">- осуществление мониторинга соответствия параметров муниципального долга Топкинского муниципального округа в пределах, установленных Бюджетным </w:t>
      </w:r>
      <w:hyperlink r:id="rId9" w:history="1">
        <w:r>
          <w:rPr>
            <w:rStyle w:val="afe"/>
            <w:color w:val="000000"/>
            <w:sz w:val="28"/>
            <w:szCs w:val="28"/>
          </w:rPr>
          <w:t>кодексом</w:t>
        </w:r>
      </w:hyperlink>
      <w:r>
        <w:rPr>
          <w:sz w:val="28"/>
          <w:szCs w:val="28"/>
          <w:u w:val="single"/>
        </w:rPr>
        <w:t xml:space="preserve"> </w:t>
      </w:r>
      <w:r>
        <w:rPr>
          <w:sz w:val="28"/>
          <w:szCs w:val="28"/>
        </w:rPr>
        <w:t>Российской Федерации;</w:t>
      </w:r>
    </w:p>
    <w:p w:rsidR="00F02402" w:rsidRDefault="00F02402" w:rsidP="00F02402">
      <w:pPr>
        <w:ind w:firstLine="709"/>
        <w:jc w:val="both"/>
      </w:pPr>
      <w:r>
        <w:rPr>
          <w:sz w:val="28"/>
          <w:szCs w:val="28"/>
        </w:rPr>
        <w:t xml:space="preserve">- совершенствование практики проведения электронных аукционов среди кредитных организаций на оказание услуг </w:t>
      </w:r>
      <w:proofErr w:type="spellStart"/>
      <w:r>
        <w:rPr>
          <w:sz w:val="28"/>
          <w:szCs w:val="28"/>
        </w:rPr>
        <w:t>Топкинскому</w:t>
      </w:r>
      <w:proofErr w:type="spellEnd"/>
      <w:r>
        <w:rPr>
          <w:sz w:val="28"/>
          <w:szCs w:val="28"/>
        </w:rPr>
        <w:t xml:space="preserve"> муниципальному округу по открытию кредитных линий;</w:t>
      </w:r>
    </w:p>
    <w:p w:rsidR="00F02402" w:rsidRDefault="00F02402" w:rsidP="00F02402">
      <w:pPr>
        <w:ind w:firstLine="709"/>
        <w:jc w:val="both"/>
      </w:pPr>
      <w:r>
        <w:rPr>
          <w:sz w:val="28"/>
          <w:szCs w:val="28"/>
        </w:rPr>
        <w:t>- недопущение принятия новых расходных обязательств, не обеспеченных стабильными источниками доходов.</w:t>
      </w:r>
    </w:p>
    <w:p w:rsidR="00F02402" w:rsidRDefault="00F02402" w:rsidP="00F02402">
      <w:pPr>
        <w:ind w:firstLine="709"/>
        <w:jc w:val="both"/>
      </w:pPr>
      <w:r>
        <w:rPr>
          <w:sz w:val="28"/>
          <w:szCs w:val="28"/>
        </w:rPr>
        <w:t>В структуре муниципальных долговых обязательств Топкинского муниципального округа на период до 2027 года планируются:</w:t>
      </w:r>
    </w:p>
    <w:p w:rsidR="00F02402" w:rsidRDefault="00F02402" w:rsidP="00F02402">
      <w:pPr>
        <w:ind w:firstLine="709"/>
        <w:jc w:val="both"/>
      </w:pPr>
      <w:r>
        <w:rPr>
          <w:sz w:val="28"/>
          <w:szCs w:val="28"/>
        </w:rPr>
        <w:t>- бюджетные кредиты, привлеченные от других бюджетов бюджетной системы Российской Федерации;</w:t>
      </w:r>
    </w:p>
    <w:p w:rsidR="00F02402" w:rsidRDefault="00F02402" w:rsidP="00F02402">
      <w:pPr>
        <w:ind w:firstLine="709"/>
        <w:jc w:val="both"/>
      </w:pPr>
      <w:r>
        <w:rPr>
          <w:sz w:val="28"/>
          <w:szCs w:val="28"/>
        </w:rPr>
        <w:t>- кредиты, полученные от кредитных организаций.</w:t>
      </w:r>
    </w:p>
    <w:p w:rsidR="00F02402" w:rsidRDefault="00F02402" w:rsidP="00F02402">
      <w:pPr>
        <w:ind w:firstLine="709"/>
        <w:jc w:val="both"/>
      </w:pPr>
      <w:r>
        <w:rPr>
          <w:sz w:val="28"/>
          <w:szCs w:val="28"/>
        </w:rPr>
        <w:t>Муниципальные заимствования Топкинского муниципального округа будут осуществляться в рамках ежегодно утверждаемой программы муниципальных внутренних заимствований Топкинского муниципального округа, формируемой исходя из объема дефицита бюджета Топкинского муниципального округа и объемов погашения долговых обязательств Топкинского муниципального округа, складывающихся исходя из заключенных и планируемых к заключению договоров (контрактов) по долговым обязательствам.</w:t>
      </w:r>
    </w:p>
    <w:p w:rsidR="00F02402" w:rsidRDefault="00F02402" w:rsidP="00F02402">
      <w:pPr>
        <w:ind w:firstLine="709"/>
        <w:jc w:val="both"/>
      </w:pPr>
      <w:r>
        <w:rPr>
          <w:sz w:val="28"/>
          <w:szCs w:val="28"/>
        </w:rPr>
        <w:t>Согласно положениям статьи 103 Бюджетного кодекса Российской Федерации муниципальные внутренние заимствования осуществляются в целях финансирования дефицитов соответствующих бюджетов, а также для погашения долговых обязательств.</w:t>
      </w:r>
    </w:p>
    <w:p w:rsidR="00F02402" w:rsidRDefault="00F02402" w:rsidP="00F02402">
      <w:pPr>
        <w:ind w:firstLine="709"/>
        <w:jc w:val="both"/>
      </w:pPr>
      <w:r>
        <w:rPr>
          <w:sz w:val="28"/>
          <w:szCs w:val="28"/>
        </w:rPr>
        <w:t>В силу дефицитности бюджета Топкинского муниципального округа муниципальные заимствования являются одним из основных источников финансирования дефицита бюджета Топкинского муниципального округа.</w:t>
      </w:r>
    </w:p>
    <w:p w:rsidR="00F02402" w:rsidRDefault="00F02402" w:rsidP="00F02402">
      <w:pPr>
        <w:ind w:firstLine="709"/>
        <w:jc w:val="both"/>
      </w:pPr>
      <w:r>
        <w:rPr>
          <w:sz w:val="28"/>
          <w:szCs w:val="28"/>
        </w:rPr>
        <w:t>С учетом этого источниками внутреннего финансирования дефицита бюджета Топкинского муниципального округа в долгосрочном периоде будут являться соответственно:</w:t>
      </w:r>
    </w:p>
    <w:p w:rsidR="00F02402" w:rsidRDefault="00F02402" w:rsidP="00F02402">
      <w:pPr>
        <w:ind w:firstLine="709"/>
        <w:jc w:val="both"/>
      </w:pPr>
      <w:r>
        <w:rPr>
          <w:sz w:val="28"/>
          <w:szCs w:val="28"/>
        </w:rPr>
        <w:t xml:space="preserve">- разница между полученными и погашенными </w:t>
      </w:r>
      <w:proofErr w:type="spellStart"/>
      <w:r>
        <w:rPr>
          <w:sz w:val="28"/>
          <w:szCs w:val="28"/>
        </w:rPr>
        <w:t>Топкинским</w:t>
      </w:r>
      <w:proofErr w:type="spellEnd"/>
      <w:r>
        <w:rPr>
          <w:sz w:val="28"/>
          <w:szCs w:val="28"/>
        </w:rPr>
        <w:t xml:space="preserve"> муниципальным округом кредитами кредитных организаций;</w:t>
      </w:r>
    </w:p>
    <w:p w:rsidR="00F02402" w:rsidRDefault="00F02402" w:rsidP="00F02402">
      <w:pPr>
        <w:ind w:firstLine="709"/>
        <w:jc w:val="both"/>
      </w:pPr>
      <w:r>
        <w:rPr>
          <w:sz w:val="28"/>
          <w:szCs w:val="28"/>
        </w:rPr>
        <w:t>- разница между полученными и погашенными бюджетными кредитами, предоставленными из других бюджетов бюджетной системы Российской Федерации;</w:t>
      </w:r>
    </w:p>
    <w:p w:rsidR="00F02402" w:rsidRDefault="00F02402" w:rsidP="00F02402">
      <w:pPr>
        <w:ind w:firstLine="709"/>
        <w:jc w:val="both"/>
      </w:pPr>
      <w:r>
        <w:rPr>
          <w:sz w:val="28"/>
          <w:szCs w:val="28"/>
        </w:rPr>
        <w:t>- изменение остатков средств на счетах по учету средств бюджетов в течение соответствующего финансового года;</w:t>
      </w:r>
    </w:p>
    <w:p w:rsidR="00F02402" w:rsidRDefault="00F02402" w:rsidP="00F02402">
      <w:pPr>
        <w:ind w:firstLine="709"/>
        <w:jc w:val="both"/>
      </w:pPr>
      <w:r>
        <w:rPr>
          <w:sz w:val="28"/>
          <w:szCs w:val="28"/>
        </w:rPr>
        <w:t>- иные источники внутреннего финансирования дефицитов.</w:t>
      </w:r>
    </w:p>
    <w:p w:rsidR="00F02402" w:rsidRDefault="00F02402" w:rsidP="00F02402">
      <w:pPr>
        <w:ind w:firstLine="709"/>
        <w:rPr>
          <w:sz w:val="28"/>
          <w:szCs w:val="28"/>
        </w:rPr>
      </w:pPr>
    </w:p>
    <w:p w:rsidR="00F02402" w:rsidRDefault="00F02402" w:rsidP="00F02402">
      <w:pPr>
        <w:jc w:val="center"/>
      </w:pPr>
      <w:r>
        <w:rPr>
          <w:b/>
          <w:sz w:val="28"/>
          <w:szCs w:val="28"/>
        </w:rPr>
        <w:t xml:space="preserve">7. Оценка расходов на реализацию муниципальных программ Топкинского муниципального округа </w:t>
      </w:r>
    </w:p>
    <w:p w:rsidR="00F02402" w:rsidRDefault="00F02402" w:rsidP="00F02402">
      <w:pPr>
        <w:ind w:firstLine="709"/>
        <w:jc w:val="both"/>
      </w:pPr>
      <w:r>
        <w:rPr>
          <w:sz w:val="28"/>
          <w:szCs w:val="28"/>
        </w:rPr>
        <w:t xml:space="preserve">Интеграция стратегического и бюджетного планирования в </w:t>
      </w:r>
      <w:proofErr w:type="spellStart"/>
      <w:r>
        <w:rPr>
          <w:sz w:val="28"/>
          <w:szCs w:val="28"/>
        </w:rPr>
        <w:t>Топкинском</w:t>
      </w:r>
      <w:proofErr w:type="spellEnd"/>
      <w:r>
        <w:rPr>
          <w:sz w:val="28"/>
          <w:szCs w:val="28"/>
        </w:rPr>
        <w:t xml:space="preserve"> муниципальном округе осуществляется в рамках муниципальных программ Топкинского муниципального округа, объединяющих контрольные функции, финансовые и нефинансовые активы, бюджетные ассигнования бюджета Топкинского муниципального округа для достижения целей государственной политики в соответствующих сферах (отраслях), включая финансовое обеспечение муниципальных заданий на оказание (выполнение) муниципальных услуг (работ).</w:t>
      </w:r>
    </w:p>
    <w:p w:rsidR="00F02402" w:rsidRDefault="00F02402" w:rsidP="00F02402">
      <w:pPr>
        <w:ind w:firstLine="709"/>
        <w:jc w:val="both"/>
      </w:pPr>
      <w:r>
        <w:rPr>
          <w:sz w:val="28"/>
          <w:szCs w:val="28"/>
        </w:rPr>
        <w:t>Постановлением администрации Топкинского муниципального округа от 28.03.2023 года № 439-п «Об утверждении перечня муниципальных программ Топкинского муниципального округа» утверждено 17 муниципальных программ Топкинского муниципального округа:</w:t>
      </w:r>
    </w:p>
    <w:p w:rsidR="00F02402" w:rsidRDefault="00F02402" w:rsidP="00F02402">
      <w:pPr>
        <w:ind w:firstLine="709"/>
        <w:jc w:val="both"/>
        <w:rPr>
          <w:sz w:val="28"/>
          <w:szCs w:val="28"/>
        </w:rPr>
      </w:pPr>
    </w:p>
    <w:tbl>
      <w:tblPr>
        <w:tblW w:w="0" w:type="auto"/>
        <w:tblInd w:w="108" w:type="dxa"/>
        <w:tblLayout w:type="fixed"/>
        <w:tblLook w:val="0000" w:firstRow="0" w:lastRow="0" w:firstColumn="0" w:lastColumn="0" w:noHBand="0" w:noVBand="0"/>
      </w:tblPr>
      <w:tblGrid>
        <w:gridCol w:w="6946"/>
        <w:gridCol w:w="2126"/>
        <w:gridCol w:w="18"/>
      </w:tblGrid>
      <w:tr w:rsidR="00F02402" w:rsidTr="00B6212D">
        <w:trPr>
          <w:gridAfter w:val="1"/>
          <w:wAfter w:w="18" w:type="dxa"/>
        </w:trPr>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ind w:firstLine="709"/>
              <w:jc w:val="center"/>
            </w:pPr>
            <w:r>
              <w:rPr>
                <w:b/>
                <w:sz w:val="28"/>
                <w:szCs w:val="28"/>
              </w:rPr>
              <w:t>Наименование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ind w:firstLine="709"/>
              <w:jc w:val="center"/>
            </w:pPr>
            <w:r>
              <w:rPr>
                <w:b/>
                <w:sz w:val="28"/>
                <w:szCs w:val="28"/>
              </w:rPr>
              <w:t>№ п/п</w:t>
            </w:r>
          </w:p>
        </w:tc>
      </w:tr>
      <w:tr w:rsidR="00F02402" w:rsidTr="00B6212D">
        <w:trPr>
          <w:trHeight w:val="600"/>
        </w:trPr>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ind w:firstLine="709"/>
            </w:pPr>
            <w:r>
              <w:rPr>
                <w:bCs/>
                <w:sz w:val="28"/>
                <w:szCs w:val="28"/>
              </w:rPr>
              <w:t>«Организация деятельности администрации Топкинского муниципального округа, информационная политика и работа с общественностью муниципального образования «</w:t>
            </w:r>
            <w:proofErr w:type="spellStart"/>
            <w:r>
              <w:rPr>
                <w:bCs/>
                <w:sz w:val="28"/>
                <w:szCs w:val="28"/>
              </w:rPr>
              <w:t>Топкинский</w:t>
            </w:r>
            <w:proofErr w:type="spellEnd"/>
            <w:r>
              <w:rPr>
                <w:bCs/>
                <w:sz w:val="28"/>
                <w:szCs w:val="28"/>
              </w:rPr>
              <w:t xml:space="preserve"> муниципальный округ»</w:t>
            </w:r>
          </w:p>
        </w:tc>
        <w:tc>
          <w:tcPr>
            <w:tcW w:w="2144" w:type="dxa"/>
            <w:gridSpan w:val="2"/>
            <w:tcBorders>
              <w:top w:val="single" w:sz="4" w:space="0" w:color="000000"/>
              <w:bottom w:val="single" w:sz="4" w:space="0" w:color="000000"/>
              <w:right w:val="single" w:sz="4" w:space="0" w:color="000000"/>
            </w:tcBorders>
            <w:shd w:val="clear" w:color="auto" w:fill="auto"/>
            <w:vAlign w:val="center"/>
          </w:tcPr>
          <w:p w:rsidR="00F02402" w:rsidRDefault="00F02402" w:rsidP="00B6212D">
            <w:pPr>
              <w:ind w:firstLine="709"/>
              <w:jc w:val="center"/>
            </w:pPr>
            <w:r>
              <w:rPr>
                <w:bCs/>
                <w:sz w:val="28"/>
                <w:szCs w:val="28"/>
              </w:rPr>
              <w:t>01</w:t>
            </w:r>
          </w:p>
        </w:tc>
      </w:tr>
      <w:tr w:rsidR="00F02402" w:rsidTr="00B6212D">
        <w:trPr>
          <w:trHeight w:val="630"/>
        </w:trPr>
        <w:tc>
          <w:tcPr>
            <w:tcW w:w="6946" w:type="dxa"/>
            <w:tcBorders>
              <w:left w:val="single" w:sz="4" w:space="0" w:color="000000"/>
              <w:bottom w:val="single" w:sz="4" w:space="0" w:color="000000"/>
              <w:right w:val="single" w:sz="4" w:space="0" w:color="000000"/>
            </w:tcBorders>
            <w:shd w:val="clear" w:color="auto" w:fill="FFFFFF"/>
          </w:tcPr>
          <w:p w:rsidR="00F02402" w:rsidRDefault="00F02402" w:rsidP="00B6212D">
            <w:pPr>
              <w:ind w:firstLine="709"/>
            </w:pPr>
            <w:r>
              <w:rPr>
                <w:sz w:val="28"/>
                <w:szCs w:val="28"/>
              </w:rPr>
              <w:t>«Социальная поддержка населения» Топкинского муниципального округа</w:t>
            </w:r>
          </w:p>
        </w:tc>
        <w:tc>
          <w:tcPr>
            <w:tcW w:w="2144" w:type="dxa"/>
            <w:gridSpan w:val="2"/>
            <w:tcBorders>
              <w:bottom w:val="single" w:sz="4" w:space="0" w:color="000000"/>
              <w:right w:val="single" w:sz="4" w:space="0" w:color="000000"/>
            </w:tcBorders>
            <w:shd w:val="clear" w:color="auto" w:fill="FFFFFF"/>
            <w:vAlign w:val="center"/>
          </w:tcPr>
          <w:p w:rsidR="00F02402" w:rsidRDefault="00F02402" w:rsidP="00B6212D">
            <w:pPr>
              <w:ind w:firstLine="709"/>
              <w:jc w:val="center"/>
            </w:pPr>
            <w:r>
              <w:rPr>
                <w:bCs/>
                <w:sz w:val="28"/>
                <w:szCs w:val="28"/>
              </w:rPr>
              <w:t>02</w:t>
            </w:r>
          </w:p>
        </w:tc>
      </w:tr>
      <w:tr w:rsidR="00F02402" w:rsidTr="00B6212D">
        <w:trPr>
          <w:trHeight w:val="983"/>
        </w:trPr>
        <w:tc>
          <w:tcPr>
            <w:tcW w:w="6946" w:type="dxa"/>
            <w:tcBorders>
              <w:left w:val="single" w:sz="4" w:space="0" w:color="000000"/>
              <w:bottom w:val="single" w:sz="4" w:space="0" w:color="000000"/>
              <w:right w:val="single" w:sz="4" w:space="0" w:color="000000"/>
            </w:tcBorders>
            <w:shd w:val="clear" w:color="auto" w:fill="FFFFFF"/>
          </w:tcPr>
          <w:p w:rsidR="00F02402" w:rsidRDefault="00F02402" w:rsidP="00B6212D">
            <w:pPr>
              <w:ind w:firstLine="709"/>
            </w:pPr>
            <w:r>
              <w:rPr>
                <w:sz w:val="28"/>
                <w:szCs w:val="28"/>
              </w:rPr>
              <w:t xml:space="preserve">«Доступная среда в </w:t>
            </w:r>
            <w:proofErr w:type="spellStart"/>
            <w:r>
              <w:rPr>
                <w:sz w:val="28"/>
                <w:szCs w:val="28"/>
              </w:rPr>
              <w:t>Топкинском</w:t>
            </w:r>
            <w:proofErr w:type="spellEnd"/>
            <w:r>
              <w:rPr>
                <w:sz w:val="28"/>
                <w:szCs w:val="28"/>
              </w:rPr>
              <w:t xml:space="preserve"> муниципальном округе»</w:t>
            </w:r>
          </w:p>
        </w:tc>
        <w:tc>
          <w:tcPr>
            <w:tcW w:w="2144" w:type="dxa"/>
            <w:gridSpan w:val="2"/>
            <w:tcBorders>
              <w:bottom w:val="single" w:sz="4" w:space="0" w:color="000000"/>
              <w:right w:val="single" w:sz="4" w:space="0" w:color="000000"/>
            </w:tcBorders>
            <w:shd w:val="clear" w:color="auto" w:fill="FFFFFF"/>
            <w:vAlign w:val="center"/>
          </w:tcPr>
          <w:p w:rsidR="00F02402" w:rsidRDefault="00F02402" w:rsidP="00B6212D">
            <w:pPr>
              <w:ind w:firstLine="709"/>
              <w:jc w:val="center"/>
            </w:pPr>
            <w:r>
              <w:rPr>
                <w:bCs/>
                <w:sz w:val="28"/>
                <w:szCs w:val="28"/>
              </w:rPr>
              <w:t>03</w:t>
            </w:r>
          </w:p>
        </w:tc>
      </w:tr>
      <w:tr w:rsidR="00F02402" w:rsidTr="00B6212D">
        <w:trPr>
          <w:trHeight w:val="960"/>
        </w:trPr>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F02402" w:rsidRDefault="00F02402" w:rsidP="00B6212D">
            <w:pPr>
              <w:ind w:firstLine="709"/>
            </w:pPr>
            <w:r>
              <w:rPr>
                <w:sz w:val="28"/>
                <w:szCs w:val="28"/>
              </w:rPr>
              <w:t>«Формирование современной городской среды Топкинского муниципального округа»</w:t>
            </w:r>
          </w:p>
        </w:tc>
        <w:tc>
          <w:tcPr>
            <w:tcW w:w="2144" w:type="dxa"/>
            <w:gridSpan w:val="2"/>
            <w:tcBorders>
              <w:top w:val="single" w:sz="4" w:space="0" w:color="000000"/>
              <w:bottom w:val="single" w:sz="4" w:space="0" w:color="000000"/>
              <w:right w:val="single" w:sz="4" w:space="0" w:color="000000"/>
            </w:tcBorders>
            <w:shd w:val="clear" w:color="auto" w:fill="FFFFFF"/>
            <w:vAlign w:val="center"/>
          </w:tcPr>
          <w:p w:rsidR="00F02402" w:rsidRDefault="00F02402" w:rsidP="00B6212D">
            <w:pPr>
              <w:ind w:firstLine="709"/>
              <w:jc w:val="center"/>
            </w:pPr>
            <w:r>
              <w:rPr>
                <w:bCs/>
                <w:sz w:val="28"/>
                <w:szCs w:val="28"/>
              </w:rPr>
              <w:t>04</w:t>
            </w:r>
          </w:p>
        </w:tc>
      </w:tr>
      <w:tr w:rsidR="00F02402" w:rsidTr="00B6212D">
        <w:trPr>
          <w:trHeight w:val="630"/>
        </w:trPr>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ind w:firstLine="709"/>
            </w:pPr>
            <w:r>
              <w:rPr>
                <w:sz w:val="28"/>
                <w:szCs w:val="28"/>
              </w:rPr>
              <w:t xml:space="preserve">«Муниципальная поддержка агропромышленного комплекса и комплексного развития сельских территорий в </w:t>
            </w:r>
            <w:proofErr w:type="spellStart"/>
            <w:r>
              <w:rPr>
                <w:sz w:val="28"/>
                <w:szCs w:val="28"/>
              </w:rPr>
              <w:t>Топкинском</w:t>
            </w:r>
            <w:proofErr w:type="spellEnd"/>
            <w:r>
              <w:rPr>
                <w:sz w:val="28"/>
                <w:szCs w:val="28"/>
              </w:rPr>
              <w:t xml:space="preserve"> муниципальном округе»</w:t>
            </w:r>
          </w:p>
        </w:tc>
        <w:tc>
          <w:tcPr>
            <w:tcW w:w="2144" w:type="dxa"/>
            <w:gridSpan w:val="2"/>
            <w:tcBorders>
              <w:top w:val="single" w:sz="4" w:space="0" w:color="000000"/>
              <w:bottom w:val="single" w:sz="4" w:space="0" w:color="000000"/>
              <w:right w:val="single" w:sz="4" w:space="0" w:color="000000"/>
            </w:tcBorders>
            <w:shd w:val="clear" w:color="auto" w:fill="auto"/>
            <w:vAlign w:val="center"/>
          </w:tcPr>
          <w:p w:rsidR="00F02402" w:rsidRDefault="00F02402" w:rsidP="00B6212D">
            <w:pPr>
              <w:ind w:firstLine="709"/>
              <w:jc w:val="center"/>
            </w:pPr>
            <w:r>
              <w:rPr>
                <w:bCs/>
                <w:sz w:val="28"/>
                <w:szCs w:val="28"/>
              </w:rPr>
              <w:t>05</w:t>
            </w:r>
          </w:p>
        </w:tc>
      </w:tr>
      <w:tr w:rsidR="00F02402" w:rsidTr="00B6212D">
        <w:trPr>
          <w:trHeight w:val="975"/>
        </w:trPr>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F02402" w:rsidRDefault="00F02402" w:rsidP="00B6212D">
            <w:pPr>
              <w:ind w:firstLine="709"/>
            </w:pPr>
            <w:r>
              <w:rPr>
                <w:sz w:val="28"/>
                <w:szCs w:val="28"/>
              </w:rPr>
              <w:t>«Жилищная и социальная инфраструктура Топкинского муниципального округа»</w:t>
            </w:r>
          </w:p>
        </w:tc>
        <w:tc>
          <w:tcPr>
            <w:tcW w:w="2144" w:type="dxa"/>
            <w:gridSpan w:val="2"/>
            <w:tcBorders>
              <w:top w:val="single" w:sz="4" w:space="0" w:color="000000"/>
              <w:bottom w:val="single" w:sz="4" w:space="0" w:color="000000"/>
              <w:right w:val="single" w:sz="4" w:space="0" w:color="000000"/>
            </w:tcBorders>
            <w:shd w:val="clear" w:color="auto" w:fill="FFFFFF"/>
            <w:vAlign w:val="center"/>
          </w:tcPr>
          <w:p w:rsidR="00F02402" w:rsidRDefault="00F02402" w:rsidP="00B6212D">
            <w:pPr>
              <w:ind w:firstLine="709"/>
              <w:jc w:val="center"/>
            </w:pPr>
            <w:r>
              <w:rPr>
                <w:bCs/>
                <w:sz w:val="28"/>
                <w:szCs w:val="28"/>
              </w:rPr>
              <w:t>06</w:t>
            </w:r>
          </w:p>
        </w:tc>
      </w:tr>
      <w:tr w:rsidR="00F02402" w:rsidTr="00B6212D">
        <w:trPr>
          <w:trHeight w:val="645"/>
        </w:trPr>
        <w:tc>
          <w:tcPr>
            <w:tcW w:w="6946" w:type="dxa"/>
            <w:tcBorders>
              <w:left w:val="single" w:sz="4" w:space="0" w:color="000000"/>
              <w:bottom w:val="single" w:sz="4" w:space="0" w:color="000000"/>
              <w:right w:val="single" w:sz="4" w:space="0" w:color="000000"/>
            </w:tcBorders>
            <w:shd w:val="clear" w:color="auto" w:fill="auto"/>
          </w:tcPr>
          <w:p w:rsidR="00F02402" w:rsidRDefault="00F02402" w:rsidP="00B6212D">
            <w:pPr>
              <w:ind w:firstLine="709"/>
            </w:pPr>
            <w:r>
              <w:rPr>
                <w:sz w:val="28"/>
                <w:szCs w:val="28"/>
              </w:rPr>
              <w:t xml:space="preserve">«Жилищно-коммунальный и дорожный комплекс, энергосбережение и повышение </w:t>
            </w:r>
            <w:proofErr w:type="spellStart"/>
            <w:r>
              <w:rPr>
                <w:sz w:val="28"/>
                <w:szCs w:val="28"/>
              </w:rPr>
              <w:t>энергоэффективности</w:t>
            </w:r>
            <w:proofErr w:type="spellEnd"/>
            <w:r>
              <w:rPr>
                <w:sz w:val="28"/>
                <w:szCs w:val="28"/>
              </w:rPr>
              <w:t xml:space="preserve"> Топкинского муниципального округа»</w:t>
            </w:r>
          </w:p>
        </w:tc>
        <w:tc>
          <w:tcPr>
            <w:tcW w:w="2144" w:type="dxa"/>
            <w:gridSpan w:val="2"/>
            <w:tcBorders>
              <w:bottom w:val="single" w:sz="4" w:space="0" w:color="000000"/>
              <w:right w:val="single" w:sz="4" w:space="0" w:color="000000"/>
            </w:tcBorders>
            <w:shd w:val="clear" w:color="auto" w:fill="auto"/>
            <w:vAlign w:val="center"/>
          </w:tcPr>
          <w:p w:rsidR="00F02402" w:rsidRDefault="00F02402" w:rsidP="00B6212D">
            <w:pPr>
              <w:ind w:firstLine="709"/>
              <w:jc w:val="center"/>
            </w:pPr>
            <w:r>
              <w:rPr>
                <w:bCs/>
                <w:sz w:val="28"/>
                <w:szCs w:val="28"/>
              </w:rPr>
              <w:t>07</w:t>
            </w:r>
          </w:p>
        </w:tc>
      </w:tr>
      <w:tr w:rsidR="00F02402" w:rsidTr="00B6212D">
        <w:trPr>
          <w:trHeight w:val="855"/>
        </w:trPr>
        <w:tc>
          <w:tcPr>
            <w:tcW w:w="6946" w:type="dxa"/>
            <w:tcBorders>
              <w:left w:val="single" w:sz="4" w:space="0" w:color="000000"/>
              <w:bottom w:val="single" w:sz="4" w:space="0" w:color="000000"/>
              <w:right w:val="single" w:sz="4" w:space="0" w:color="000000"/>
            </w:tcBorders>
            <w:shd w:val="clear" w:color="auto" w:fill="FFFFFF"/>
          </w:tcPr>
          <w:p w:rsidR="00F02402" w:rsidRDefault="00F02402" w:rsidP="00B6212D">
            <w:pPr>
              <w:ind w:firstLine="709"/>
            </w:pPr>
            <w:r>
              <w:rPr>
                <w:sz w:val="28"/>
                <w:szCs w:val="28"/>
              </w:rPr>
              <w:t>«Развитие системы образования Топкинского муниципального округа»</w:t>
            </w:r>
          </w:p>
        </w:tc>
        <w:tc>
          <w:tcPr>
            <w:tcW w:w="2144" w:type="dxa"/>
            <w:gridSpan w:val="2"/>
            <w:tcBorders>
              <w:bottom w:val="single" w:sz="4" w:space="0" w:color="000000"/>
              <w:right w:val="single" w:sz="4" w:space="0" w:color="000000"/>
            </w:tcBorders>
            <w:shd w:val="clear" w:color="auto" w:fill="FFFFFF"/>
            <w:vAlign w:val="center"/>
          </w:tcPr>
          <w:p w:rsidR="00F02402" w:rsidRDefault="00F02402" w:rsidP="00B6212D">
            <w:pPr>
              <w:ind w:firstLine="709"/>
              <w:jc w:val="center"/>
            </w:pPr>
            <w:r>
              <w:rPr>
                <w:bCs/>
                <w:sz w:val="28"/>
                <w:szCs w:val="28"/>
              </w:rPr>
              <w:t>08</w:t>
            </w:r>
          </w:p>
        </w:tc>
      </w:tr>
      <w:tr w:rsidR="00F02402" w:rsidTr="00B6212D">
        <w:trPr>
          <w:trHeight w:val="660"/>
        </w:trPr>
        <w:tc>
          <w:tcPr>
            <w:tcW w:w="6946" w:type="dxa"/>
            <w:tcBorders>
              <w:left w:val="single" w:sz="4" w:space="0" w:color="000000"/>
              <w:bottom w:val="single" w:sz="4" w:space="0" w:color="000000"/>
              <w:right w:val="single" w:sz="4" w:space="0" w:color="000000"/>
            </w:tcBorders>
            <w:shd w:val="clear" w:color="auto" w:fill="auto"/>
          </w:tcPr>
          <w:p w:rsidR="00F02402" w:rsidRDefault="00F02402" w:rsidP="00B6212D">
            <w:pPr>
              <w:ind w:firstLine="709"/>
            </w:pPr>
            <w:r>
              <w:rPr>
                <w:sz w:val="28"/>
                <w:szCs w:val="28"/>
              </w:rPr>
              <w:t xml:space="preserve">«Развитие физической культуры, спорта и молодежной политики, и туризма в </w:t>
            </w:r>
            <w:proofErr w:type="spellStart"/>
            <w:r>
              <w:rPr>
                <w:sz w:val="28"/>
                <w:szCs w:val="28"/>
              </w:rPr>
              <w:t>Топкинском</w:t>
            </w:r>
            <w:proofErr w:type="spellEnd"/>
            <w:r>
              <w:rPr>
                <w:sz w:val="28"/>
                <w:szCs w:val="28"/>
              </w:rPr>
              <w:t xml:space="preserve"> муниципальном округе»</w:t>
            </w:r>
          </w:p>
        </w:tc>
        <w:tc>
          <w:tcPr>
            <w:tcW w:w="2144" w:type="dxa"/>
            <w:gridSpan w:val="2"/>
            <w:tcBorders>
              <w:bottom w:val="single" w:sz="4" w:space="0" w:color="000000"/>
              <w:right w:val="single" w:sz="4" w:space="0" w:color="000000"/>
            </w:tcBorders>
            <w:shd w:val="clear" w:color="auto" w:fill="auto"/>
            <w:vAlign w:val="center"/>
          </w:tcPr>
          <w:p w:rsidR="00F02402" w:rsidRDefault="00F02402" w:rsidP="00B6212D">
            <w:pPr>
              <w:ind w:firstLine="709"/>
              <w:jc w:val="center"/>
            </w:pPr>
            <w:r>
              <w:rPr>
                <w:bCs/>
                <w:sz w:val="28"/>
                <w:szCs w:val="28"/>
              </w:rPr>
              <w:t>09</w:t>
            </w:r>
          </w:p>
        </w:tc>
      </w:tr>
      <w:tr w:rsidR="00F02402" w:rsidTr="00B6212D">
        <w:trPr>
          <w:trHeight w:val="645"/>
        </w:trPr>
        <w:tc>
          <w:tcPr>
            <w:tcW w:w="6946" w:type="dxa"/>
            <w:tcBorders>
              <w:left w:val="single" w:sz="4" w:space="0" w:color="000000"/>
              <w:bottom w:val="single" w:sz="4" w:space="0" w:color="000000"/>
              <w:right w:val="single" w:sz="4" w:space="0" w:color="000000"/>
            </w:tcBorders>
            <w:shd w:val="clear" w:color="auto" w:fill="auto"/>
          </w:tcPr>
          <w:p w:rsidR="00F02402" w:rsidRDefault="00F02402" w:rsidP="00B6212D">
            <w:pPr>
              <w:ind w:firstLine="709"/>
            </w:pPr>
            <w:r>
              <w:rPr>
                <w:sz w:val="28"/>
                <w:szCs w:val="28"/>
              </w:rPr>
              <w:t>«Культура Топкинского муниципального округа»</w:t>
            </w:r>
          </w:p>
        </w:tc>
        <w:tc>
          <w:tcPr>
            <w:tcW w:w="2144" w:type="dxa"/>
            <w:gridSpan w:val="2"/>
            <w:tcBorders>
              <w:bottom w:val="single" w:sz="4" w:space="0" w:color="000000"/>
              <w:right w:val="single" w:sz="4" w:space="0" w:color="000000"/>
            </w:tcBorders>
            <w:shd w:val="clear" w:color="auto" w:fill="auto"/>
            <w:vAlign w:val="center"/>
          </w:tcPr>
          <w:p w:rsidR="00F02402" w:rsidRDefault="00F02402" w:rsidP="00B6212D">
            <w:pPr>
              <w:ind w:firstLine="709"/>
              <w:jc w:val="center"/>
            </w:pPr>
            <w:r>
              <w:rPr>
                <w:bCs/>
                <w:sz w:val="28"/>
                <w:szCs w:val="28"/>
              </w:rPr>
              <w:t>10</w:t>
            </w:r>
          </w:p>
        </w:tc>
      </w:tr>
      <w:tr w:rsidR="00F02402" w:rsidTr="00B6212D">
        <w:trPr>
          <w:trHeight w:val="645"/>
        </w:trPr>
        <w:tc>
          <w:tcPr>
            <w:tcW w:w="6946" w:type="dxa"/>
            <w:tcBorders>
              <w:left w:val="single" w:sz="4" w:space="0" w:color="000000"/>
              <w:bottom w:val="single" w:sz="4" w:space="0" w:color="000000"/>
              <w:right w:val="single" w:sz="4" w:space="0" w:color="000000"/>
            </w:tcBorders>
            <w:shd w:val="clear" w:color="auto" w:fill="FFFFFF"/>
          </w:tcPr>
          <w:p w:rsidR="00F02402" w:rsidRDefault="00F02402" w:rsidP="00B6212D">
            <w:pPr>
              <w:ind w:firstLine="709"/>
            </w:pPr>
            <w:r>
              <w:rPr>
                <w:sz w:val="28"/>
                <w:szCs w:val="28"/>
              </w:rPr>
              <w:t>«Управление муниципальной собственностью Топкинского муниципального округа»</w:t>
            </w:r>
          </w:p>
        </w:tc>
        <w:tc>
          <w:tcPr>
            <w:tcW w:w="2144" w:type="dxa"/>
            <w:gridSpan w:val="2"/>
            <w:tcBorders>
              <w:bottom w:val="single" w:sz="4" w:space="0" w:color="000000"/>
              <w:right w:val="single" w:sz="4" w:space="0" w:color="000000"/>
            </w:tcBorders>
            <w:shd w:val="clear" w:color="auto" w:fill="FFFFFF"/>
            <w:vAlign w:val="center"/>
          </w:tcPr>
          <w:p w:rsidR="00F02402" w:rsidRDefault="00F02402" w:rsidP="00B6212D">
            <w:pPr>
              <w:ind w:firstLine="709"/>
              <w:jc w:val="center"/>
            </w:pPr>
            <w:r>
              <w:rPr>
                <w:bCs/>
                <w:sz w:val="28"/>
                <w:szCs w:val="28"/>
              </w:rPr>
              <w:t>11</w:t>
            </w:r>
          </w:p>
        </w:tc>
      </w:tr>
      <w:tr w:rsidR="00F02402" w:rsidTr="00B6212D">
        <w:trPr>
          <w:trHeight w:val="975"/>
        </w:trPr>
        <w:tc>
          <w:tcPr>
            <w:tcW w:w="6946" w:type="dxa"/>
            <w:tcBorders>
              <w:left w:val="single" w:sz="4" w:space="0" w:color="000000"/>
              <w:bottom w:val="single" w:sz="4" w:space="0" w:color="000000"/>
              <w:right w:val="single" w:sz="4" w:space="0" w:color="000000"/>
            </w:tcBorders>
            <w:shd w:val="clear" w:color="auto" w:fill="FFFFFF"/>
          </w:tcPr>
          <w:p w:rsidR="00F02402" w:rsidRDefault="00F02402" w:rsidP="00B6212D">
            <w:pPr>
              <w:ind w:firstLine="709"/>
            </w:pPr>
            <w:r>
              <w:rPr>
                <w:sz w:val="28"/>
                <w:szCs w:val="28"/>
              </w:rPr>
              <w:t>«Предупреждение и ликвидация чрезвычайных ситуаций на территории Топкинского муниципального округа»</w:t>
            </w:r>
          </w:p>
        </w:tc>
        <w:tc>
          <w:tcPr>
            <w:tcW w:w="2144" w:type="dxa"/>
            <w:gridSpan w:val="2"/>
            <w:tcBorders>
              <w:bottom w:val="single" w:sz="4" w:space="0" w:color="000000"/>
              <w:right w:val="single" w:sz="4" w:space="0" w:color="000000"/>
            </w:tcBorders>
            <w:shd w:val="clear" w:color="auto" w:fill="FFFFFF"/>
            <w:vAlign w:val="center"/>
          </w:tcPr>
          <w:p w:rsidR="00F02402" w:rsidRDefault="00F02402" w:rsidP="00B6212D">
            <w:pPr>
              <w:ind w:firstLine="709"/>
              <w:jc w:val="center"/>
            </w:pPr>
            <w:r>
              <w:rPr>
                <w:bCs/>
                <w:sz w:val="28"/>
                <w:szCs w:val="28"/>
              </w:rPr>
              <w:t>12</w:t>
            </w:r>
          </w:p>
        </w:tc>
      </w:tr>
      <w:tr w:rsidR="00F02402" w:rsidTr="00B6212D">
        <w:trPr>
          <w:trHeight w:val="975"/>
        </w:trPr>
        <w:tc>
          <w:tcPr>
            <w:tcW w:w="6946" w:type="dxa"/>
            <w:tcBorders>
              <w:left w:val="single" w:sz="4" w:space="0" w:color="000000"/>
              <w:bottom w:val="single" w:sz="4" w:space="0" w:color="000000"/>
              <w:right w:val="single" w:sz="4" w:space="0" w:color="000000"/>
            </w:tcBorders>
            <w:shd w:val="clear" w:color="auto" w:fill="FFFFFF"/>
          </w:tcPr>
          <w:p w:rsidR="00F02402" w:rsidRDefault="00F02402" w:rsidP="00B6212D">
            <w:pPr>
              <w:ind w:firstLine="709"/>
            </w:pPr>
            <w:r>
              <w:rPr>
                <w:sz w:val="28"/>
                <w:szCs w:val="28"/>
              </w:rPr>
              <w:t>«Развитие и поддержка субъектов малого и среднего предпринимательства на территории Топкинского муниципального округа»</w:t>
            </w:r>
          </w:p>
        </w:tc>
        <w:tc>
          <w:tcPr>
            <w:tcW w:w="2144" w:type="dxa"/>
            <w:gridSpan w:val="2"/>
            <w:tcBorders>
              <w:bottom w:val="single" w:sz="4" w:space="0" w:color="000000"/>
              <w:right w:val="single" w:sz="4" w:space="0" w:color="000000"/>
            </w:tcBorders>
            <w:shd w:val="clear" w:color="auto" w:fill="FFFFFF"/>
            <w:vAlign w:val="center"/>
          </w:tcPr>
          <w:p w:rsidR="00F02402" w:rsidRDefault="00F02402" w:rsidP="00B6212D">
            <w:pPr>
              <w:ind w:firstLine="709"/>
              <w:jc w:val="center"/>
            </w:pPr>
            <w:r>
              <w:rPr>
                <w:bCs/>
                <w:sz w:val="28"/>
                <w:szCs w:val="28"/>
              </w:rPr>
              <w:t>13</w:t>
            </w:r>
          </w:p>
        </w:tc>
      </w:tr>
      <w:tr w:rsidR="00F02402" w:rsidTr="00B6212D">
        <w:trPr>
          <w:trHeight w:val="975"/>
        </w:trPr>
        <w:tc>
          <w:tcPr>
            <w:tcW w:w="6946" w:type="dxa"/>
            <w:tcBorders>
              <w:left w:val="single" w:sz="4" w:space="0" w:color="000000"/>
              <w:bottom w:val="single" w:sz="4" w:space="0" w:color="000000"/>
              <w:right w:val="single" w:sz="4" w:space="0" w:color="000000"/>
            </w:tcBorders>
            <w:shd w:val="clear" w:color="auto" w:fill="FFFFFF"/>
          </w:tcPr>
          <w:p w:rsidR="00F02402" w:rsidRDefault="00F02402" w:rsidP="00B6212D">
            <w:pPr>
              <w:ind w:firstLine="709"/>
            </w:pPr>
            <w:r>
              <w:rPr>
                <w:sz w:val="28"/>
                <w:szCs w:val="28"/>
              </w:rPr>
              <w:t>«Обеспечение пожарной безопасности и территории Топкинского муниципального округа»</w:t>
            </w:r>
          </w:p>
        </w:tc>
        <w:tc>
          <w:tcPr>
            <w:tcW w:w="2144" w:type="dxa"/>
            <w:gridSpan w:val="2"/>
            <w:tcBorders>
              <w:bottom w:val="single" w:sz="4" w:space="0" w:color="000000"/>
              <w:right w:val="single" w:sz="4" w:space="0" w:color="000000"/>
            </w:tcBorders>
            <w:shd w:val="clear" w:color="auto" w:fill="FFFFFF"/>
            <w:vAlign w:val="center"/>
          </w:tcPr>
          <w:p w:rsidR="00F02402" w:rsidRDefault="00F02402" w:rsidP="00B6212D">
            <w:pPr>
              <w:ind w:firstLine="709"/>
              <w:jc w:val="center"/>
            </w:pPr>
            <w:r>
              <w:rPr>
                <w:bCs/>
                <w:sz w:val="28"/>
                <w:szCs w:val="28"/>
              </w:rPr>
              <w:t>14</w:t>
            </w:r>
          </w:p>
        </w:tc>
      </w:tr>
      <w:tr w:rsidR="00F02402" w:rsidTr="00B6212D">
        <w:trPr>
          <w:trHeight w:val="975"/>
        </w:trPr>
        <w:tc>
          <w:tcPr>
            <w:tcW w:w="6946" w:type="dxa"/>
            <w:tcBorders>
              <w:left w:val="single" w:sz="4" w:space="0" w:color="000000"/>
              <w:bottom w:val="single" w:sz="4" w:space="0" w:color="000000"/>
              <w:right w:val="single" w:sz="4" w:space="0" w:color="000000"/>
            </w:tcBorders>
            <w:shd w:val="clear" w:color="auto" w:fill="FFFFFF"/>
          </w:tcPr>
          <w:p w:rsidR="00F02402" w:rsidRDefault="00F02402" w:rsidP="00B6212D">
            <w:pPr>
              <w:ind w:firstLine="709"/>
            </w:pPr>
            <w:r>
              <w:rPr>
                <w:sz w:val="28"/>
                <w:szCs w:val="28"/>
              </w:rPr>
              <w:t xml:space="preserve"> «Противодействие экстремизму, профилактика терроризма, поддержание межнационального и межконфессионального согласия на территории Топкинского муниципального округа</w:t>
            </w:r>
          </w:p>
        </w:tc>
        <w:tc>
          <w:tcPr>
            <w:tcW w:w="2144" w:type="dxa"/>
            <w:gridSpan w:val="2"/>
            <w:tcBorders>
              <w:bottom w:val="single" w:sz="4" w:space="0" w:color="000000"/>
              <w:right w:val="single" w:sz="4" w:space="0" w:color="000000"/>
            </w:tcBorders>
            <w:shd w:val="clear" w:color="auto" w:fill="FFFFFF"/>
            <w:vAlign w:val="center"/>
          </w:tcPr>
          <w:p w:rsidR="00F02402" w:rsidRDefault="00F02402" w:rsidP="00B6212D">
            <w:pPr>
              <w:ind w:firstLine="709"/>
              <w:jc w:val="center"/>
            </w:pPr>
            <w:r>
              <w:rPr>
                <w:bCs/>
                <w:sz w:val="28"/>
                <w:szCs w:val="28"/>
              </w:rPr>
              <w:t>15</w:t>
            </w:r>
          </w:p>
        </w:tc>
      </w:tr>
      <w:tr w:rsidR="00F02402" w:rsidTr="00B6212D">
        <w:trPr>
          <w:trHeight w:val="975"/>
        </w:trPr>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F02402" w:rsidRDefault="00F02402" w:rsidP="00B6212D">
            <w:pPr>
              <w:ind w:firstLine="709"/>
            </w:pPr>
            <w:r>
              <w:rPr>
                <w:sz w:val="28"/>
                <w:szCs w:val="28"/>
              </w:rPr>
              <w:t xml:space="preserve">«Профилактика безнадзорности, беспризорности и правонарушений несовершеннолетних на территории Топкинского муниципального округа» </w:t>
            </w:r>
          </w:p>
        </w:tc>
        <w:tc>
          <w:tcPr>
            <w:tcW w:w="2144" w:type="dxa"/>
            <w:gridSpan w:val="2"/>
            <w:tcBorders>
              <w:top w:val="single" w:sz="4" w:space="0" w:color="000000"/>
              <w:bottom w:val="single" w:sz="4" w:space="0" w:color="000000"/>
              <w:right w:val="single" w:sz="4" w:space="0" w:color="000000"/>
            </w:tcBorders>
            <w:shd w:val="clear" w:color="auto" w:fill="FFFFFF"/>
            <w:vAlign w:val="center"/>
          </w:tcPr>
          <w:p w:rsidR="00F02402" w:rsidRDefault="00F02402" w:rsidP="00B6212D">
            <w:pPr>
              <w:ind w:firstLine="709"/>
              <w:jc w:val="center"/>
            </w:pPr>
            <w:r>
              <w:rPr>
                <w:bCs/>
                <w:sz w:val="28"/>
                <w:szCs w:val="28"/>
              </w:rPr>
              <w:t>16</w:t>
            </w:r>
          </w:p>
        </w:tc>
      </w:tr>
      <w:tr w:rsidR="00F02402" w:rsidTr="00B6212D">
        <w:trPr>
          <w:trHeight w:val="975"/>
        </w:trPr>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F02402" w:rsidRDefault="00F02402" w:rsidP="00B6212D">
            <w:pPr>
              <w:ind w:firstLine="709"/>
              <w:jc w:val="both"/>
            </w:pPr>
            <w:r>
              <w:rPr>
                <w:sz w:val="28"/>
                <w:szCs w:val="28"/>
              </w:rPr>
              <w:t xml:space="preserve">«Экология, недропользование и рациональное водопользование на территории Топкинского муниципального округа» </w:t>
            </w:r>
          </w:p>
        </w:tc>
        <w:tc>
          <w:tcPr>
            <w:tcW w:w="2144" w:type="dxa"/>
            <w:gridSpan w:val="2"/>
            <w:tcBorders>
              <w:top w:val="single" w:sz="4" w:space="0" w:color="000000"/>
              <w:bottom w:val="single" w:sz="4" w:space="0" w:color="000000"/>
              <w:right w:val="single" w:sz="4" w:space="0" w:color="000000"/>
            </w:tcBorders>
            <w:shd w:val="clear" w:color="auto" w:fill="FFFFFF"/>
            <w:vAlign w:val="center"/>
          </w:tcPr>
          <w:p w:rsidR="00F02402" w:rsidRDefault="00F02402" w:rsidP="00B6212D">
            <w:pPr>
              <w:ind w:firstLine="709"/>
              <w:jc w:val="center"/>
            </w:pPr>
            <w:r>
              <w:rPr>
                <w:bCs/>
                <w:sz w:val="28"/>
                <w:szCs w:val="28"/>
              </w:rPr>
              <w:t>17</w:t>
            </w:r>
          </w:p>
        </w:tc>
      </w:tr>
    </w:tbl>
    <w:p w:rsidR="00F02402" w:rsidRDefault="00F02402" w:rsidP="00F02402">
      <w:pPr>
        <w:ind w:firstLine="709"/>
        <w:jc w:val="both"/>
        <w:rPr>
          <w:sz w:val="28"/>
          <w:szCs w:val="28"/>
        </w:rPr>
      </w:pPr>
    </w:p>
    <w:p w:rsidR="00F02402" w:rsidRDefault="00F02402" w:rsidP="00F02402">
      <w:pPr>
        <w:ind w:firstLine="709"/>
        <w:jc w:val="both"/>
      </w:pPr>
      <w:r>
        <w:rPr>
          <w:sz w:val="28"/>
          <w:szCs w:val="28"/>
        </w:rPr>
        <w:t>Указанный Перечень будет корректироваться с учетом изменения стратегии развития Топкинского муниципального округа. Бюджетным прогнозом устанавливаются предельные объемы расходов бюджета Топкинского муниципального округа на реализацию каждой из муниципальных программ Топкинского муниципального округа. Что позволит органам местного самоуправления Топкинского муниципального округа – ответственным исполнителям муниципальных программ Топкинского муниципального округа определить цели и ожидаемые результаты программ, обеспечивающие реализацию долгосрочных приоритетов социально-экономического развития Топкинского муниципального округа, сформировать систему мероприятий, установить сроки и содержание этапов их реализации.</w:t>
      </w:r>
    </w:p>
    <w:p w:rsidR="00F02402" w:rsidRDefault="00F02402" w:rsidP="00F02402">
      <w:pPr>
        <w:ind w:firstLine="709"/>
        <w:jc w:val="both"/>
      </w:pPr>
      <w:r>
        <w:rPr>
          <w:sz w:val="28"/>
          <w:szCs w:val="28"/>
        </w:rPr>
        <w:t>Показатели финансового обеспечения муниципальных программ Топкинского муниципального округа до 2027 года представлены в приложении № 3 к настоящему бюджетному прогнозу.</w:t>
      </w:r>
    </w:p>
    <w:p w:rsidR="00F02402" w:rsidRDefault="00F02402" w:rsidP="00F02402">
      <w:pPr>
        <w:ind w:firstLine="709"/>
        <w:jc w:val="both"/>
      </w:pPr>
      <w:r>
        <w:rPr>
          <w:sz w:val="28"/>
          <w:szCs w:val="28"/>
        </w:rPr>
        <w:t xml:space="preserve">В случае разработки и принятия новых муниципальных программ Топкинского муниципального округа бюджетные ассигнования на их финансовое обеспечение могут быть установлены только за счет перераспределения бюджетных ассигнований, предусмотренных по другим муниципальным программам Топкинского муниципального округа. </w:t>
      </w:r>
    </w:p>
    <w:p w:rsidR="00F02402" w:rsidRDefault="00F02402" w:rsidP="00F02402">
      <w:pPr>
        <w:tabs>
          <w:tab w:val="left" w:pos="6375"/>
        </w:tabs>
        <w:ind w:firstLine="709"/>
        <w:rPr>
          <w:b/>
          <w:sz w:val="28"/>
          <w:szCs w:val="28"/>
        </w:rPr>
      </w:pPr>
      <w:bookmarkStart w:id="2" w:name="Par408"/>
      <w:bookmarkStart w:id="3" w:name="Par438"/>
      <w:bookmarkStart w:id="4" w:name="Par448"/>
      <w:bookmarkEnd w:id="2"/>
      <w:bookmarkEnd w:id="3"/>
      <w:bookmarkEnd w:id="4"/>
    </w:p>
    <w:p w:rsidR="00F02402" w:rsidRDefault="00F02402" w:rsidP="00F02402">
      <w:pPr>
        <w:tabs>
          <w:tab w:val="left" w:pos="6375"/>
        </w:tabs>
        <w:jc w:val="center"/>
      </w:pPr>
      <w:r>
        <w:rPr>
          <w:b/>
          <w:sz w:val="28"/>
          <w:szCs w:val="28"/>
        </w:rPr>
        <w:t>8. Оценка и минимизация бюджетных рисков</w:t>
      </w:r>
    </w:p>
    <w:p w:rsidR="00F02402" w:rsidRDefault="00F02402" w:rsidP="00F02402">
      <w:pPr>
        <w:ind w:firstLine="709"/>
        <w:jc w:val="both"/>
      </w:pPr>
      <w:r>
        <w:rPr>
          <w:sz w:val="28"/>
          <w:szCs w:val="28"/>
        </w:rPr>
        <w:t>Возможность оценки и создания условий для минимизации рисков несбалансированности бюджета Топкинского муниципального округа является одной из ключевых задач бюджетного прогноза до 2027 года.</w:t>
      </w:r>
    </w:p>
    <w:p w:rsidR="00F02402" w:rsidRDefault="00F02402" w:rsidP="00F02402">
      <w:pPr>
        <w:ind w:firstLine="709"/>
        <w:jc w:val="both"/>
      </w:pPr>
      <w:r>
        <w:rPr>
          <w:sz w:val="28"/>
          <w:szCs w:val="28"/>
        </w:rPr>
        <w:t>Общий подход к минимизации возможных угроз ухудшения сбалансированности бюджета Топкинского муниципального округа заключается в возможности обеспечения действующих расходных обязательств Топкинского муниципального округа без сокращения расходов на реализацию принятых решений.</w:t>
      </w:r>
    </w:p>
    <w:p w:rsidR="00F02402" w:rsidRDefault="00F02402" w:rsidP="00F02402">
      <w:pPr>
        <w:ind w:firstLine="709"/>
        <w:jc w:val="both"/>
      </w:pPr>
      <w:r>
        <w:rPr>
          <w:sz w:val="28"/>
          <w:szCs w:val="28"/>
        </w:rPr>
        <w:t>С учетом этого, в целях обеспечения бюджетной сбалансированности в случае сокращения доходов бюджета Топкинского муниципального округа, в первую очередь будут сокращены условно-утверждаемые объемы бюджетных ассигнований.</w:t>
      </w:r>
    </w:p>
    <w:p w:rsidR="00F02402" w:rsidRDefault="00F02402" w:rsidP="00F02402">
      <w:pPr>
        <w:ind w:firstLine="709"/>
        <w:jc w:val="both"/>
      </w:pPr>
      <w:r>
        <w:rPr>
          <w:sz w:val="28"/>
          <w:szCs w:val="28"/>
        </w:rPr>
        <w:t>Учитывая, что объем муниципального долга Топкинского муниципального округа будет доведен до минимального уровня, в случае краткосрочного (до трех лет) замедления темпов роста собственных доходов бюджета Топкинского муниципального округа в целях обеспечения исполнения принятых расходных обязательств, завершения реализации приоритетных инвестиционных проектов, будет рассматриваться вопрос об увеличении размера муниципального долга Топкинского муниципального округа с учетом его последующего сокращения при восстановлении темпов роста собственных доходов.</w:t>
      </w:r>
    </w:p>
    <w:p w:rsidR="00F02402" w:rsidRDefault="00F02402" w:rsidP="00F02402">
      <w:pPr>
        <w:ind w:firstLine="709"/>
        <w:jc w:val="both"/>
      </w:pPr>
      <w:r>
        <w:rPr>
          <w:sz w:val="28"/>
          <w:szCs w:val="28"/>
        </w:rPr>
        <w:t>Долгосрочные бюджетные риски, действие которых будет выходить за пределы планового периода (более трех лет), потребуют введения дополнительных ограничений при формировании бюджетов будущих периодов.</w:t>
      </w:r>
    </w:p>
    <w:p w:rsidR="00F02402" w:rsidRDefault="00F02402" w:rsidP="00F02402">
      <w:pPr>
        <w:ind w:firstLine="709"/>
        <w:jc w:val="both"/>
      </w:pPr>
      <w:r>
        <w:rPr>
          <w:sz w:val="28"/>
          <w:szCs w:val="28"/>
        </w:rPr>
        <w:t>К числу основных внутренних рисков можно отнести следующие виды рисков:</w:t>
      </w:r>
    </w:p>
    <w:p w:rsidR="00F02402" w:rsidRDefault="00F02402" w:rsidP="00F02402">
      <w:pPr>
        <w:numPr>
          <w:ilvl w:val="0"/>
          <w:numId w:val="6"/>
        </w:numPr>
        <w:tabs>
          <w:tab w:val="left" w:pos="993"/>
        </w:tabs>
        <w:ind w:left="0" w:firstLine="709"/>
        <w:jc w:val="both"/>
      </w:pPr>
      <w:r>
        <w:rPr>
          <w:sz w:val="28"/>
          <w:szCs w:val="28"/>
        </w:rPr>
        <w:t>Демографические риски.</w:t>
      </w:r>
    </w:p>
    <w:p w:rsidR="00F02402" w:rsidRDefault="00F02402" w:rsidP="00F02402">
      <w:pPr>
        <w:tabs>
          <w:tab w:val="left" w:pos="993"/>
        </w:tabs>
        <w:ind w:firstLine="709"/>
        <w:jc w:val="both"/>
      </w:pPr>
      <w:r>
        <w:rPr>
          <w:sz w:val="28"/>
          <w:szCs w:val="28"/>
        </w:rPr>
        <w:t xml:space="preserve">Рост доли населения старше трудоспособного возраста увеличивает нагрузку на бюджет за счет увеличения расходов на социальное обеспечение. </w:t>
      </w:r>
    </w:p>
    <w:p w:rsidR="00F02402" w:rsidRDefault="00F02402" w:rsidP="00F02402">
      <w:pPr>
        <w:tabs>
          <w:tab w:val="left" w:pos="993"/>
        </w:tabs>
        <w:ind w:firstLine="709"/>
        <w:jc w:val="both"/>
      </w:pPr>
      <w:r>
        <w:rPr>
          <w:sz w:val="28"/>
          <w:szCs w:val="28"/>
        </w:rPr>
        <w:t xml:space="preserve">2. Снижение конкурентоспособности экономики и производительности труда.  </w:t>
      </w:r>
    </w:p>
    <w:p w:rsidR="00F02402" w:rsidRDefault="00F02402" w:rsidP="00F02402">
      <w:pPr>
        <w:ind w:firstLine="709"/>
        <w:jc w:val="both"/>
      </w:pPr>
      <w:r>
        <w:rPr>
          <w:sz w:val="28"/>
          <w:szCs w:val="28"/>
        </w:rPr>
        <w:t>Данный фактор носит системный характер. Его результатом является сокращение инвестиций, снижение рентабельности соответствующих видов деятельности и, в конечном итоге, дальнейшее замедление темпов экономического роста.</w:t>
      </w:r>
    </w:p>
    <w:p w:rsidR="00F02402" w:rsidRDefault="00F02402" w:rsidP="00F02402">
      <w:pPr>
        <w:ind w:firstLine="709"/>
        <w:jc w:val="both"/>
      </w:pPr>
      <w:r>
        <w:rPr>
          <w:sz w:val="28"/>
          <w:szCs w:val="28"/>
        </w:rPr>
        <w:t>Минимизация указанных рисков возможна за счет реализации системных мер, направленных на развитие производства, повышение производительности труда. В качестве основных мер в долгосрочном периоде сохранятся налоговые льготы.</w:t>
      </w:r>
    </w:p>
    <w:p w:rsidR="00F02402" w:rsidRDefault="00F02402" w:rsidP="00F02402">
      <w:pPr>
        <w:ind w:firstLine="709"/>
        <w:jc w:val="both"/>
      </w:pPr>
      <w:r>
        <w:rPr>
          <w:sz w:val="28"/>
          <w:szCs w:val="28"/>
        </w:rPr>
        <w:t>3. Сокращение (отсутствие интенсивного роста) инвестиций в основной капитал.</w:t>
      </w:r>
    </w:p>
    <w:p w:rsidR="00F02402" w:rsidRDefault="00F02402" w:rsidP="00F02402">
      <w:pPr>
        <w:ind w:firstLine="709"/>
        <w:jc w:val="both"/>
      </w:pPr>
      <w:r>
        <w:rPr>
          <w:sz w:val="28"/>
          <w:szCs w:val="28"/>
        </w:rPr>
        <w:t>В среднесрочной перспективе инвестиции остаются практически единственным источником для стимулирования экономического роста, поскольку потенциал стимулирования внутреннего спроса и роста экспорта в настоящее время ограничен.</w:t>
      </w:r>
    </w:p>
    <w:p w:rsidR="00F02402" w:rsidRDefault="00F02402" w:rsidP="00F02402">
      <w:pPr>
        <w:ind w:firstLine="709"/>
        <w:jc w:val="both"/>
      </w:pPr>
      <w:r>
        <w:rPr>
          <w:sz w:val="28"/>
          <w:szCs w:val="28"/>
        </w:rPr>
        <w:t xml:space="preserve">Дефицит инвестиций в основной капитал сдерживает темп экономического роста, а также формирует условия для консервации и усугубления отставания промышленного производства в </w:t>
      </w:r>
      <w:proofErr w:type="spellStart"/>
      <w:r>
        <w:rPr>
          <w:sz w:val="28"/>
          <w:szCs w:val="28"/>
        </w:rPr>
        <w:t>Топкинском</w:t>
      </w:r>
      <w:proofErr w:type="spellEnd"/>
      <w:r>
        <w:rPr>
          <w:sz w:val="28"/>
          <w:szCs w:val="28"/>
        </w:rPr>
        <w:t xml:space="preserve"> муниципальном округе.</w:t>
      </w:r>
    </w:p>
    <w:p w:rsidR="00F02402" w:rsidRDefault="00F02402" w:rsidP="00F02402">
      <w:pPr>
        <w:ind w:firstLine="709"/>
        <w:jc w:val="both"/>
      </w:pPr>
      <w:r>
        <w:rPr>
          <w:sz w:val="28"/>
          <w:szCs w:val="28"/>
        </w:rPr>
        <w:t xml:space="preserve">Основными мерами, направленными на минимизацию указанных рисков, будут являться сохранение налоговых льгот, реализация проектов, направленных на развитие инфраструктуры. </w:t>
      </w:r>
    </w:p>
    <w:p w:rsidR="00F02402" w:rsidRDefault="00F02402" w:rsidP="00F02402">
      <w:pPr>
        <w:ind w:firstLine="709"/>
        <w:jc w:val="both"/>
      </w:pPr>
      <w:r>
        <w:rPr>
          <w:sz w:val="28"/>
          <w:szCs w:val="28"/>
        </w:rPr>
        <w:t xml:space="preserve">Основным внешним риском будет сохранение влияния мирового финансового кризиса на экономику Российской Федерации в целом. В случае длительности негативных влияний в мировой экономике следует ожидать дополнительных эффектов, отрицательно влияющих на сбалансированность бюджетов бюджетной системы в </w:t>
      </w:r>
      <w:proofErr w:type="spellStart"/>
      <w:r>
        <w:rPr>
          <w:sz w:val="28"/>
          <w:szCs w:val="28"/>
        </w:rPr>
        <w:t>Топкинском</w:t>
      </w:r>
      <w:proofErr w:type="spellEnd"/>
      <w:r>
        <w:rPr>
          <w:sz w:val="28"/>
          <w:szCs w:val="28"/>
        </w:rPr>
        <w:t xml:space="preserve"> муниципальном округе, включая сокращение доступности кредитных ресурсов, отток инвестиций, увеличение инфляционных рисков.</w:t>
      </w:r>
    </w:p>
    <w:p w:rsidR="00F02402" w:rsidRDefault="00F02402" w:rsidP="00F02402">
      <w:pPr>
        <w:ind w:firstLine="709"/>
        <w:jc w:val="both"/>
      </w:pPr>
      <w:r>
        <w:rPr>
          <w:sz w:val="28"/>
          <w:szCs w:val="28"/>
        </w:rPr>
        <w:t>Основными мерами, направленными на минимизацию риска несбалансированности, бюджета Топкинского муниципального округа, будут являться оптимизация расходов и мораторий на принятие новых расходных обязательств.</w:t>
      </w:r>
    </w:p>
    <w:p w:rsidR="00F02402" w:rsidRDefault="00F02402" w:rsidP="00F02402">
      <w:pPr>
        <w:ind w:firstLine="709"/>
        <w:jc w:val="both"/>
      </w:pPr>
      <w:r>
        <w:rPr>
          <w:sz w:val="28"/>
          <w:szCs w:val="28"/>
        </w:rPr>
        <w:t>Указанные риски характерны не только для Топкинского муниципального округа, но и в целом для Кемеровской области - Кузбасса и Российской Федерации.</w:t>
      </w:r>
    </w:p>
    <w:p w:rsidR="00F02402" w:rsidRDefault="00F02402" w:rsidP="00F02402">
      <w:pPr>
        <w:ind w:firstLine="709"/>
        <w:jc w:val="both"/>
      </w:pPr>
      <w:r>
        <w:rPr>
          <w:sz w:val="28"/>
          <w:szCs w:val="28"/>
        </w:rPr>
        <w:t xml:space="preserve">В условиях сохранения масштабных диспропорций и несбалансированности бюджетов бюджетной системы в </w:t>
      </w:r>
      <w:proofErr w:type="spellStart"/>
      <w:r>
        <w:rPr>
          <w:sz w:val="28"/>
          <w:szCs w:val="28"/>
        </w:rPr>
        <w:t>Топкинском</w:t>
      </w:r>
      <w:proofErr w:type="spellEnd"/>
      <w:r>
        <w:rPr>
          <w:sz w:val="28"/>
          <w:szCs w:val="28"/>
        </w:rPr>
        <w:t xml:space="preserve"> муниципальном округе, состояние общественных финансов и уровня муниципального долга Топкинского муниципального округа неминуемо выйдет на неустойчивую траекторию, угрожая дестабилизации макроэкономической системы и создавая риски для экономической безопасности Топкинского муниципального округа. </w:t>
      </w:r>
    </w:p>
    <w:p w:rsidR="00F02402" w:rsidRDefault="00F02402" w:rsidP="00F02402">
      <w:pPr>
        <w:ind w:firstLine="709"/>
        <w:jc w:val="both"/>
      </w:pPr>
      <w:r>
        <w:rPr>
          <w:sz w:val="28"/>
          <w:szCs w:val="28"/>
        </w:rPr>
        <w:t>В целях недопущения развития ситуации по такому сценарию требуется постоянная оценка расходных обязательств Топкинского муниципального округа и приведение их в соответствие со складывающимися бюджетными возможностями.</w:t>
      </w:r>
    </w:p>
    <w:p w:rsidR="00F02402" w:rsidRDefault="00F02402" w:rsidP="00F02402">
      <w:pPr>
        <w:autoSpaceDE w:val="0"/>
        <w:ind w:firstLine="709"/>
        <w:jc w:val="both"/>
        <w:sectPr w:rsidR="00F02402" w:rsidSect="00F02402">
          <w:headerReference w:type="default" r:id="rId10"/>
          <w:headerReference w:type="first" r:id="rId11"/>
          <w:pgSz w:w="11906" w:h="16838"/>
          <w:pgMar w:top="1134" w:right="850" w:bottom="1134" w:left="1701" w:header="720" w:footer="720" w:gutter="0"/>
          <w:cols w:space="720"/>
          <w:titlePg/>
          <w:docGrid w:linePitch="360"/>
        </w:sectPr>
      </w:pPr>
      <w:r>
        <w:rPr>
          <w:sz w:val="28"/>
          <w:szCs w:val="28"/>
        </w:rPr>
        <w:t xml:space="preserve">Реализация мер, направленных на минимизацию перечисленных рисков, позволит обеспечить ускорение темпов роста экономики и, соответственно, рост доходного потенциала, бюджета Топкинского муниципального округа. </w:t>
      </w:r>
    </w:p>
    <w:p w:rsidR="00F02402" w:rsidRDefault="00F02402" w:rsidP="00F02402">
      <w:pPr>
        <w:autoSpaceDE w:val="0"/>
        <w:ind w:firstLine="540"/>
        <w:jc w:val="right"/>
      </w:pPr>
      <w:r>
        <w:rPr>
          <w:sz w:val="28"/>
          <w:szCs w:val="28"/>
        </w:rPr>
        <w:t>Приложение № 1</w:t>
      </w:r>
    </w:p>
    <w:p w:rsidR="00F02402" w:rsidRDefault="00F02402" w:rsidP="00F02402">
      <w:pPr>
        <w:jc w:val="right"/>
      </w:pPr>
      <w:r>
        <w:rPr>
          <w:sz w:val="28"/>
          <w:szCs w:val="28"/>
        </w:rPr>
        <w:t xml:space="preserve">к Бюджетному прогнозу </w:t>
      </w:r>
    </w:p>
    <w:p w:rsidR="00F02402" w:rsidRDefault="00F02402" w:rsidP="00F02402">
      <w:pPr>
        <w:jc w:val="right"/>
      </w:pPr>
      <w:r>
        <w:rPr>
          <w:sz w:val="28"/>
          <w:szCs w:val="28"/>
        </w:rPr>
        <w:t xml:space="preserve">Топкинского муниципального округа </w:t>
      </w:r>
    </w:p>
    <w:p w:rsidR="00F02402" w:rsidRDefault="00F02402" w:rsidP="00F02402">
      <w:pPr>
        <w:jc w:val="right"/>
      </w:pPr>
      <w:r>
        <w:rPr>
          <w:sz w:val="28"/>
          <w:szCs w:val="28"/>
        </w:rPr>
        <w:t>на долгосрочный период до 2029 года</w:t>
      </w:r>
    </w:p>
    <w:p w:rsidR="00F02402" w:rsidRDefault="00F02402" w:rsidP="00F02402">
      <w:pPr>
        <w:jc w:val="right"/>
        <w:rPr>
          <w:sz w:val="16"/>
          <w:szCs w:val="16"/>
        </w:rPr>
      </w:pPr>
    </w:p>
    <w:p w:rsidR="00F02402" w:rsidRDefault="00F02402" w:rsidP="00F02402">
      <w:pPr>
        <w:jc w:val="both"/>
        <w:rPr>
          <w:sz w:val="16"/>
          <w:szCs w:val="16"/>
        </w:rPr>
      </w:pPr>
    </w:p>
    <w:p w:rsidR="00F02402" w:rsidRDefault="00F02402" w:rsidP="00F02402">
      <w:pPr>
        <w:autoSpaceDE w:val="0"/>
        <w:ind w:firstLine="540"/>
        <w:jc w:val="center"/>
      </w:pPr>
      <w:r>
        <w:rPr>
          <w:b/>
          <w:bCs/>
          <w:sz w:val="28"/>
          <w:szCs w:val="28"/>
        </w:rPr>
        <w:t>Прогноз социально-экономического развития</w:t>
      </w:r>
    </w:p>
    <w:p w:rsidR="00F02402" w:rsidRDefault="00F02402" w:rsidP="00F02402">
      <w:pPr>
        <w:autoSpaceDE w:val="0"/>
        <w:ind w:firstLine="540"/>
        <w:jc w:val="center"/>
      </w:pPr>
      <w:r>
        <w:rPr>
          <w:b/>
          <w:bCs/>
          <w:sz w:val="28"/>
          <w:szCs w:val="28"/>
        </w:rPr>
        <w:t>Топкинского муниципального округа на период до 2035 года</w:t>
      </w:r>
    </w:p>
    <w:p w:rsidR="00F02402" w:rsidRDefault="00F02402" w:rsidP="00F02402">
      <w:pPr>
        <w:autoSpaceDE w:val="0"/>
        <w:ind w:firstLine="540"/>
        <w:jc w:val="center"/>
        <w:rPr>
          <w:b/>
          <w:bCs/>
          <w:sz w:val="28"/>
          <w:szCs w:val="28"/>
        </w:rPr>
      </w:pPr>
    </w:p>
    <w:tbl>
      <w:tblPr>
        <w:tblW w:w="0" w:type="auto"/>
        <w:tblLayout w:type="fixed"/>
        <w:tblLook w:val="0000" w:firstRow="0" w:lastRow="0" w:firstColumn="0" w:lastColumn="0" w:noHBand="0" w:noVBand="0"/>
      </w:tblPr>
      <w:tblGrid>
        <w:gridCol w:w="3085"/>
        <w:gridCol w:w="1559"/>
        <w:gridCol w:w="851"/>
        <w:gridCol w:w="850"/>
        <w:gridCol w:w="851"/>
        <w:gridCol w:w="850"/>
        <w:gridCol w:w="851"/>
        <w:gridCol w:w="850"/>
        <w:gridCol w:w="841"/>
        <w:gridCol w:w="815"/>
        <w:gridCol w:w="896"/>
        <w:gridCol w:w="850"/>
        <w:gridCol w:w="822"/>
        <w:gridCol w:w="815"/>
      </w:tblGrid>
      <w:tr w:rsidR="00F02402" w:rsidTr="00B6212D">
        <w:tc>
          <w:tcPr>
            <w:tcW w:w="3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Показатели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Единица измерения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отчет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отчет</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отчёт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оценка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прогноз</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прогноз</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прогноз</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прогноз</w:t>
            </w:r>
          </w:p>
        </w:tc>
      </w:tr>
      <w:tr w:rsidR="00F02402" w:rsidTr="00B6212D">
        <w:tc>
          <w:tcPr>
            <w:tcW w:w="3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snapToGrid w:val="0"/>
              <w:jc w:val="center"/>
              <w:rPr>
                <w:sz w:val="14"/>
                <w:szCs w:val="1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snapToGrid w:val="0"/>
              <w:jc w:val="center"/>
              <w:rPr>
                <w:sz w:val="14"/>
                <w:szCs w:val="14"/>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2014</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2015</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2016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2017</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2018</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2019</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2020</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2021</w:t>
            </w:r>
          </w:p>
        </w:tc>
      </w:tr>
      <w:tr w:rsidR="00F02402" w:rsidTr="00B6212D">
        <w:tc>
          <w:tcPr>
            <w:tcW w:w="3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snapToGrid w:val="0"/>
              <w:jc w:val="center"/>
              <w:rPr>
                <w:b/>
                <w:bCs/>
                <w:sz w:val="14"/>
                <w:szCs w:val="1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snapToGrid w:val="0"/>
              <w:jc w:val="center"/>
              <w:rPr>
                <w:b/>
                <w:bCs/>
                <w:sz w:val="14"/>
                <w:szCs w:val="1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snapToGrid w:val="0"/>
              <w:jc w:val="center"/>
              <w:rPr>
                <w:b/>
                <w:bCs/>
                <w:sz w:val="14"/>
                <w:szCs w:val="1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snapToGrid w:val="0"/>
              <w:jc w:val="center"/>
              <w:rPr>
                <w:b/>
                <w:bCs/>
                <w:sz w:val="14"/>
                <w:szCs w:val="1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snapToGrid w:val="0"/>
              <w:jc w:val="center"/>
              <w:rPr>
                <w:sz w:val="14"/>
                <w:szCs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2</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1</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2</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1</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2</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r>
              <w:rPr>
                <w:b/>
                <w:bCs/>
                <w:sz w:val="14"/>
                <w:szCs w:val="14"/>
              </w:rPr>
              <w:t>1. Население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b/>
                <w:bCs/>
                <w:sz w:val="14"/>
                <w:szCs w:val="14"/>
              </w:rPr>
              <w:t xml:space="preserve">Численность постоянного населения (среднегодовая)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44,198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44,099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43,982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44,053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43,955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43,955</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43,838</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43,838</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43,750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43,757</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43,745</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43,753</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b/>
                <w:bCs/>
                <w:sz w:val="14"/>
                <w:szCs w:val="14"/>
              </w:rPr>
              <w:t>из них: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b/>
                <w:bCs/>
                <w:sz w:val="14"/>
                <w:szCs w:val="14"/>
              </w:rPr>
              <w:t>младше трудоспособного возраста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proofErr w:type="spellStart"/>
            <w:r>
              <w:rPr>
                <w:sz w:val="14"/>
                <w:szCs w:val="14"/>
              </w:rPr>
              <w:t>тыс.чел</w:t>
            </w:r>
            <w:proofErr w:type="spellEnd"/>
            <w:r>
              <w:rPr>
                <w:sz w:val="14"/>
                <w:szCs w:val="1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9,405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9,660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9,838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9,851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9,989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9,989</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10,116</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10,116</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10,195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10,202</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10,193</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10,201</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b/>
                <w:bCs/>
                <w:sz w:val="14"/>
                <w:szCs w:val="14"/>
              </w:rPr>
              <w:t>трудоспособного возраста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proofErr w:type="spellStart"/>
            <w:r>
              <w:rPr>
                <w:sz w:val="14"/>
                <w:szCs w:val="14"/>
              </w:rPr>
              <w:t>тыс.чел</w:t>
            </w:r>
            <w:proofErr w:type="spellEnd"/>
            <w:r>
              <w:rPr>
                <w:sz w:val="14"/>
                <w:szCs w:val="1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23,802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23,268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23,289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23,060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22,917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22,917</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22,778</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22,778</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22,750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22,750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22,747</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22,747</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b/>
                <w:bCs/>
                <w:sz w:val="14"/>
                <w:szCs w:val="14"/>
              </w:rPr>
              <w:t>старше трудоспособного возраста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proofErr w:type="spellStart"/>
            <w:r>
              <w:rPr>
                <w:sz w:val="14"/>
                <w:szCs w:val="14"/>
              </w:rPr>
              <w:t>тыс.чел</w:t>
            </w:r>
            <w:proofErr w:type="spellEnd"/>
            <w:r>
              <w:rPr>
                <w:sz w:val="14"/>
                <w:szCs w:val="1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10,991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11,171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10,855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11,142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11,049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11,049</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10,944</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10,944</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10,805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10,805</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10,805</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10,805</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sz w:val="14"/>
                <w:szCs w:val="14"/>
              </w:rPr>
              <w:t>Все население (среднегодовая)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proofErr w:type="spellStart"/>
            <w:r>
              <w:rPr>
                <w:sz w:val="14"/>
                <w:szCs w:val="14"/>
              </w:rPr>
              <w:t>тыс.чел</w:t>
            </w:r>
            <w:proofErr w:type="spellEnd"/>
            <w:r>
              <w:rPr>
                <w:sz w:val="14"/>
                <w:szCs w:val="1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44,198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44,099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43,982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44,053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43,955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44,006</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43,838</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43,838</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43,750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43,757</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43,745</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43,753</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sz w:val="14"/>
                <w:szCs w:val="14"/>
              </w:rPr>
              <w:t>Городское население (среднегодовая)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proofErr w:type="spellStart"/>
            <w:r>
              <w:rPr>
                <w:sz w:val="14"/>
                <w:szCs w:val="14"/>
              </w:rPr>
              <w:t>тыс.чел</w:t>
            </w:r>
            <w:proofErr w:type="spellEnd"/>
            <w:r>
              <w:rPr>
                <w:sz w:val="14"/>
                <w:szCs w:val="1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28,087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28,136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28,078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28,128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28,050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28,098</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27,933</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27,933</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27,781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27,786</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27,778</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27,783</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sz w:val="14"/>
                <w:szCs w:val="14"/>
              </w:rPr>
              <w:t>Сельское население (среднегодовая)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proofErr w:type="spellStart"/>
            <w:r>
              <w:rPr>
                <w:sz w:val="14"/>
                <w:szCs w:val="14"/>
              </w:rPr>
              <w:t>тыс.чел</w:t>
            </w:r>
            <w:proofErr w:type="spellEnd"/>
            <w:r>
              <w:rPr>
                <w:sz w:val="14"/>
                <w:szCs w:val="1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16,111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15,963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15,904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15,925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15,905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15,908</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15,905</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15,905</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15,969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15,971</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15,967</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15,970</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sz w:val="14"/>
                <w:szCs w:val="14"/>
              </w:rPr>
              <w:t>Темпы роста численности постоянного населения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в процентах к предыдущему году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99,78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99,73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99,78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99,89</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99,73</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99,62</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99,80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99,82</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99,99</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99,99</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sz w:val="14"/>
                <w:szCs w:val="14"/>
              </w:rPr>
              <w:t>Общий коэффициент рождаемости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число родившихся на 1000 человек населения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16,9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14,20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14,32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14,20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14,30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14,10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14,20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14,20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14,3</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14,3</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14,4</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sz w:val="14"/>
                <w:szCs w:val="14"/>
              </w:rPr>
              <w:t>Общий коэффициент смертности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число умерших на 1000 человек населения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17,40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17,10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17,02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17,02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16,90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17,10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17,00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17,10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17,1</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17,1</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17,1</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sz w:val="14"/>
                <w:szCs w:val="14"/>
              </w:rPr>
              <w:t>Коэффициент естественного прироста населения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на 1000 человек населения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-2,60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-3,00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-2,80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-2,8</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-2,8</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-2,7</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sz w:val="14"/>
                <w:szCs w:val="14"/>
              </w:rPr>
              <w:t>Коэффициент миграционного прироста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на 10 000 человек населения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-34,6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24,80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-24,70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-0,90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-0,70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2,30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3,40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4,5</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1,9</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1,2</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b/>
                <w:bCs/>
                <w:sz w:val="14"/>
                <w:szCs w:val="14"/>
              </w:rPr>
              <w:t>2. Промышленное производство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rFonts w:ascii="Arial CYR" w:hAnsi="Arial CYR" w:cs="Arial CYR"/>
                <w:sz w:val="14"/>
                <w:szCs w:val="14"/>
              </w:rPr>
              <w:t>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rFonts w:ascii="Arial CYR" w:hAnsi="Arial CYR" w:cs="Arial CY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rFonts w:ascii="Arial CYR" w:hAnsi="Arial CYR" w:cs="Arial CYR"/>
                <w:sz w:val="14"/>
                <w:szCs w:val="14"/>
              </w:rPr>
              <w:t> </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sz w:val="14"/>
                <w:szCs w:val="14"/>
              </w:rPr>
              <w:t xml:space="preserve">Индекс промышленного производства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к предыдущему году в сопоставимых ценах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83,70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104,30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105,40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105,70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105,70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105,80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102,9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103</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103</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103,1</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sz w:val="14"/>
                <w:szCs w:val="14"/>
              </w:rPr>
              <w:t>Индекс производства:                                                          добыча полезных ископаемых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к предыдущему году в сопоставимых ценах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85,3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330,00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102,00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100,00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104,00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104,00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100,00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104,00</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sz w:val="14"/>
                <w:szCs w:val="14"/>
              </w:rPr>
              <w:t>Индекс производства:                                                           обрабатывающие производства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к предыдущему году в сопоставимых ценах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98,1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82,80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104,50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105,70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106,00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106,00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106,10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101,8</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101,1</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101,8</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sz w:val="14"/>
                <w:szCs w:val="14"/>
              </w:rPr>
              <w:t>Индекс производства:                                                 производство и распределение электроэнергии, газа и воды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к предыдущему году в сопоставимых ценах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98,5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95,00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100,00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100,00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100,00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b/>
                <w:bCs/>
                <w:sz w:val="14"/>
                <w:szCs w:val="14"/>
              </w:rPr>
              <w:t>3. Сельское хозяйство</w:t>
            </w:r>
          </w:p>
          <w:p w:rsidR="00F02402" w:rsidRDefault="00F02402" w:rsidP="00B6212D">
            <w:pPr>
              <w:rPr>
                <w:b/>
                <w:bCs/>
                <w:sz w:val="14"/>
                <w:szCs w:val="1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sz w:val="14"/>
                <w:szCs w:val="14"/>
              </w:rPr>
              <w:t>Индекс производства продукции сельского хозяйства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к предыдущему году в сопоставимых ценах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110,56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100,30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100,40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100,40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100,5</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100,6</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100,6</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b/>
                <w:bCs/>
                <w:sz w:val="14"/>
                <w:szCs w:val="14"/>
              </w:rPr>
              <w:t>4. Рынок товаров и услуг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sz w:val="14"/>
                <w:szCs w:val="14"/>
              </w:rPr>
              <w:t>Индекс потребительских цен за период с начала 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к соответствующему периоду предыдущего года,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107,9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114,6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107,3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104,7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104,4</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104,0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104,2</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104,2</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104</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104,2</w:t>
            </w:r>
          </w:p>
          <w:p w:rsidR="00F02402" w:rsidRDefault="00F02402" w:rsidP="00B6212D">
            <w:pPr>
              <w:jc w:val="center"/>
              <w:rPr>
                <w:sz w:val="14"/>
                <w:szCs w:val="14"/>
              </w:rPr>
            </w:pPr>
          </w:p>
        </w:tc>
      </w:tr>
      <w:tr w:rsidR="00F02402" w:rsidTr="00B6212D">
        <w:tc>
          <w:tcPr>
            <w:tcW w:w="30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sz w:val="14"/>
                <w:szCs w:val="14"/>
              </w:rPr>
              <w:t>Оборот розничной торговли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xml:space="preserve"> млн. руб.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3553,3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2 653,6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2 619,7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2 634,1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2 640,1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2 667,5</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2 690,8</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2 768,9</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2680,5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2763,6</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2683,0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2768,9</w:t>
            </w:r>
          </w:p>
        </w:tc>
      </w:tr>
      <w:tr w:rsidR="00F02402" w:rsidTr="00B6212D">
        <w:tc>
          <w:tcPr>
            <w:tcW w:w="3085" w:type="dxa"/>
            <w:vMerge/>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snapToGrid w:val="0"/>
              <w:rPr>
                <w:sz w:val="14"/>
                <w:szCs w:val="1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к предыдущему году в сопоставимых ценах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83,6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64,5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97,0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98,0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104</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104,1</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104,4</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b/>
                <w:bCs/>
                <w:sz w:val="14"/>
                <w:szCs w:val="14"/>
              </w:rPr>
              <w:t>5. Инвестиции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sz w:val="14"/>
                <w:szCs w:val="14"/>
              </w:rPr>
              <w:t>Объем инвестиций (в основной капитал) за счет всех источников финансирования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xml:space="preserve">млн. рублей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1 019,3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672,60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701,10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811,60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832,70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997,80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1 001,10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1041,7032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1045,148</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1088,788</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1103,26</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sz w:val="14"/>
                <w:szCs w:val="14"/>
              </w:rPr>
              <w:t>Индекс физического объема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в процентах к предыдущему году в сопоставимых ценах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102,9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89,40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62,10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98,90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110,90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111,00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117,50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117,70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100,5</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101,5</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sz w:val="14"/>
                <w:szCs w:val="14"/>
              </w:rPr>
              <w:t>Ввод жилья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proofErr w:type="spellStart"/>
            <w:r>
              <w:rPr>
                <w:sz w:val="14"/>
                <w:szCs w:val="14"/>
              </w:rPr>
              <w:t>тыс.кв.м</w:t>
            </w:r>
            <w:proofErr w:type="spellEnd"/>
            <w:r>
              <w:rPr>
                <w:sz w:val="14"/>
                <w:szCs w:val="14"/>
              </w:rPr>
              <w:t xml:space="preserve"> общей площади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15,00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15,10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15,20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15,2</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15,1</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15,2</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b/>
                <w:bCs/>
                <w:sz w:val="14"/>
                <w:szCs w:val="14"/>
              </w:rPr>
              <w:t xml:space="preserve">6. Денежные доходы и расходы населения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sz w:val="14"/>
                <w:szCs w:val="14"/>
              </w:rPr>
              <w:t>Реальные располагаемые доходы населения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к предыдущему году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93,9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88,7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97,7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99,5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100,5</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100,2</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100,8</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100,9</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100,8</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101,0</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b/>
                <w:bCs/>
                <w:sz w:val="14"/>
                <w:szCs w:val="14"/>
              </w:rPr>
              <w:t>7. Труд и занятость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 </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sz w:val="14"/>
                <w:szCs w:val="14"/>
              </w:rPr>
              <w:t>Численность экономически активного населения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тыс. чел.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31,670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31,517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31,508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31,544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31,594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31,594</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31,691</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31,691</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31,684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31,689</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31,680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31,686</w:t>
            </w:r>
          </w:p>
        </w:tc>
      </w:tr>
      <w:tr w:rsidR="00F02402"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Pr>
                <w:sz w:val="14"/>
                <w:szCs w:val="14"/>
              </w:rPr>
              <w:t>Численность занятых в экономике (среднегодовая) (в методологии баланса трудовых ресурсов)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тыс. чел.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15,482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15,382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15,358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15,263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15,263</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15,170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15,170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15,152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15,152</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15,150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rPr>
                <w:sz w:val="14"/>
                <w:szCs w:val="14"/>
              </w:rPr>
              <w:t>15,150</w:t>
            </w:r>
          </w:p>
        </w:tc>
      </w:tr>
    </w:tbl>
    <w:p w:rsidR="00F02402" w:rsidRDefault="00F02402" w:rsidP="00F02402">
      <w:pPr>
        <w:rPr>
          <w:sz w:val="28"/>
          <w:szCs w:val="28"/>
        </w:rPr>
      </w:pPr>
    </w:p>
    <w:p w:rsidR="00F02402" w:rsidRDefault="00F02402" w:rsidP="00F02402">
      <w:pPr>
        <w:pageBreakBefore/>
        <w:rPr>
          <w:sz w:val="28"/>
          <w:szCs w:val="28"/>
        </w:rPr>
      </w:pPr>
    </w:p>
    <w:tbl>
      <w:tblPr>
        <w:tblW w:w="0" w:type="auto"/>
        <w:tblLayout w:type="fixed"/>
        <w:tblLook w:val="0000" w:firstRow="0" w:lastRow="0" w:firstColumn="0" w:lastColumn="0" w:noHBand="0" w:noVBand="0"/>
      </w:tblPr>
      <w:tblGrid>
        <w:gridCol w:w="2126"/>
        <w:gridCol w:w="1276"/>
        <w:gridCol w:w="850"/>
        <w:gridCol w:w="851"/>
        <w:gridCol w:w="850"/>
        <w:gridCol w:w="851"/>
        <w:gridCol w:w="850"/>
        <w:gridCol w:w="851"/>
        <w:gridCol w:w="850"/>
        <w:gridCol w:w="851"/>
        <w:gridCol w:w="850"/>
        <w:gridCol w:w="851"/>
        <w:gridCol w:w="850"/>
        <w:gridCol w:w="851"/>
        <w:gridCol w:w="850"/>
        <w:gridCol w:w="851"/>
      </w:tblGrid>
      <w:tr w:rsidR="00F02402" w:rsidTr="00B6212D">
        <w:trPr>
          <w:trHeight w:val="375"/>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Показатели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Единица измерения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r>
      <w:tr w:rsidR="00F02402" w:rsidTr="00B6212D">
        <w:trPr>
          <w:trHeight w:val="375"/>
        </w:trPr>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snapToGrid w:val="0"/>
              <w:rPr>
                <w:rFonts w:ascii="Arial CYR" w:hAnsi="Arial CYR" w:cs="Arial CYR"/>
                <w:b/>
                <w:bCs/>
                <w:sz w:val="14"/>
                <w:szCs w:val="1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snapToGrid w:val="0"/>
              <w:rPr>
                <w:b/>
                <w:bCs/>
                <w:sz w:val="14"/>
                <w:szCs w:val="1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b/>
                <w:bCs/>
                <w:sz w:val="14"/>
                <w:szCs w:val="14"/>
              </w:rPr>
              <w:t>2022</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b/>
                <w:bCs/>
                <w:sz w:val="14"/>
                <w:szCs w:val="14"/>
              </w:rPr>
              <w:t>2023</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b/>
                <w:bCs/>
                <w:sz w:val="14"/>
                <w:szCs w:val="14"/>
              </w:rPr>
              <w:t>2024</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b/>
                <w:bCs/>
                <w:sz w:val="14"/>
                <w:szCs w:val="14"/>
              </w:rPr>
              <w:t>2025</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b/>
                <w:bCs/>
                <w:sz w:val="14"/>
                <w:szCs w:val="14"/>
              </w:rPr>
              <w:t>2026</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b/>
                <w:bCs/>
                <w:sz w:val="14"/>
                <w:szCs w:val="14"/>
              </w:rPr>
              <w:t>2027</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b/>
                <w:bCs/>
                <w:sz w:val="14"/>
                <w:szCs w:val="14"/>
              </w:rPr>
              <w:t>2028</w:t>
            </w:r>
          </w:p>
        </w:tc>
      </w:tr>
      <w:tr w:rsidR="00F02402" w:rsidTr="00B6212D">
        <w:trPr>
          <w:trHeight w:val="630"/>
        </w:trPr>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snapToGrid w:val="0"/>
              <w:rPr>
                <w:rFonts w:ascii="Arial CYR" w:hAnsi="Arial CYR" w:cs="Arial CYR"/>
                <w:b/>
                <w:bCs/>
                <w:sz w:val="14"/>
                <w:szCs w:val="1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snapToGrid w:val="0"/>
              <w:rPr>
                <w:b/>
                <w:bCs/>
                <w:sz w:val="14"/>
                <w:szCs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2</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b/>
                <w:bCs/>
                <w:sz w:val="14"/>
                <w:szCs w:val="14"/>
              </w:rPr>
              <w:t>1. Население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r>
      <w:tr w:rsidR="00F02402"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b/>
                <w:bCs/>
                <w:sz w:val="14"/>
                <w:szCs w:val="14"/>
              </w:rPr>
              <w:t xml:space="preserve">Численность постоянного населения (среднегодовая)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43,702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43,709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43,658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43,665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43,571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43,578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43,493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43,501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43,440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43,414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43,327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43,327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43,219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43,241</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b/>
                <w:bCs/>
                <w:sz w:val="14"/>
                <w:szCs w:val="14"/>
              </w:rPr>
              <w:t>из них: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b/>
                <w:bCs/>
                <w:sz w:val="14"/>
                <w:szCs w:val="14"/>
              </w:rPr>
              <w:t>младше трудоспособного возраста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10,138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10,145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10,129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10,130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10,108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10,110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10,090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10,092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10,078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10,072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10,052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10,052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10,027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10,032</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b/>
                <w:bCs/>
                <w:sz w:val="14"/>
                <w:szCs w:val="14"/>
              </w:rPr>
              <w:t>трудоспособного возраста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22,769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22,769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22,746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22,750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22,700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22,704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22,660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22,664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22,632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22,619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22,574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22,574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22,517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22,528</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b/>
                <w:bCs/>
                <w:sz w:val="14"/>
                <w:szCs w:val="14"/>
              </w:rPr>
              <w:t>старше трудоспособного возраста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10,795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10,795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10,784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10,785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10,762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10,764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10,743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10,745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10,730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10,723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10,702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10,702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10,675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10,680</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Все население (среднегодовая)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43,702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43,709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43,658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43,665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43,571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43,578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43,493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43,501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43,440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43,414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43,327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43,327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43,219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43,241</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Городское население (среднегодовая)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27,751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27,755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27,723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27,728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27,668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27,672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27,618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27,623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27,585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27,568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27,513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27,513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27,444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27,458</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Сельское население (среднегодовая)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15,951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15,954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15,935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15,938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15,903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15,906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15,875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15,878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15,856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15,846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15,815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15,815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15,775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15,783</w:t>
            </w:r>
          </w:p>
        </w:tc>
      </w:tr>
      <w:tr w:rsidR="00F02402"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Темпы роста численности постоянного населения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в процентах к предыдущему году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99,90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99,90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99,82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99,88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99,74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99,80</w:t>
            </w:r>
          </w:p>
        </w:tc>
      </w:tr>
      <w:tr w:rsidR="00F02402"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Общий коэффициент рождаемости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число родившихся на 1000 человек населения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14,5</w:t>
            </w:r>
          </w:p>
        </w:tc>
      </w:tr>
      <w:tr w:rsidR="00F02402"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Общий коэффициент смертности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число умерших на 1000 человек населения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16,9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16,9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16,8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16,8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16,7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16,7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16,8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17</w:t>
            </w:r>
          </w:p>
        </w:tc>
      </w:tr>
      <w:tr w:rsidR="00F02402"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Коэффициент естественного прироста населения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на 1000 человек населения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-2,5</w:t>
            </w:r>
          </w:p>
        </w:tc>
      </w:tr>
      <w:tr w:rsidR="00F02402"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Коэффициент миграционного прироста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на 10 000 человек населения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3,8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8,4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10,3</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b/>
                <w:bCs/>
                <w:sz w:val="14"/>
                <w:szCs w:val="14"/>
              </w:rPr>
              <w:t>2. Промышленное производство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r>
      <w:tr w:rsidR="00F02402"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 xml:space="preserve">Индекс промышленного производства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к предыдущему году в сопоставимых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w:t>
            </w:r>
          </w:p>
        </w:tc>
      </w:tr>
      <w:tr w:rsidR="00F02402"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Индекс производства:                                                          добыча полезных ископаемых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к предыдущему году в сопоставимых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w:t>
            </w:r>
          </w:p>
        </w:tc>
      </w:tr>
      <w:tr w:rsidR="00F02402"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Индекс производства:                                                           обрабатывающие производства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к предыдущему году в сопоставимых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101,7</w:t>
            </w:r>
          </w:p>
        </w:tc>
      </w:tr>
      <w:tr w:rsidR="00F02402" w:rsidTr="00B6212D">
        <w:trPr>
          <w:trHeight w:val="112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Индекс производства:                                                 производство и распределение электроэнергии, газа и воды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к предыдущему году в сопоставимых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b/>
                <w:bCs/>
                <w:sz w:val="14"/>
                <w:szCs w:val="14"/>
              </w:rPr>
              <w:t>3. Сельское хозяйство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r>
      <w:tr w:rsidR="00F02402"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Индекс производства продукции сельского хозяйства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к предыдущему году в сопоставимых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101,0</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b/>
                <w:bCs/>
                <w:sz w:val="14"/>
                <w:szCs w:val="14"/>
              </w:rPr>
              <w:t>4. Рынок товаров и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r>
      <w:tr w:rsidR="00F02402" w:rsidTr="00B6212D">
        <w:trPr>
          <w:trHeight w:val="10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02402" w:rsidRDefault="00F02402" w:rsidP="00B6212D">
            <w:r>
              <w:rPr>
                <w:sz w:val="14"/>
                <w:szCs w:val="14"/>
              </w:rPr>
              <w:t>Индекс потребительских цен за период с начала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02402" w:rsidRDefault="00F02402" w:rsidP="00B6212D">
            <w:pPr>
              <w:jc w:val="center"/>
            </w:pPr>
            <w:r>
              <w:rPr>
                <w:sz w:val="14"/>
                <w:szCs w:val="14"/>
              </w:rPr>
              <w:t xml:space="preserve">к соответствую </w:t>
            </w:r>
            <w:proofErr w:type="spellStart"/>
            <w:r>
              <w:rPr>
                <w:sz w:val="14"/>
                <w:szCs w:val="14"/>
              </w:rPr>
              <w:t>щему</w:t>
            </w:r>
            <w:proofErr w:type="spellEnd"/>
            <w:r>
              <w:rPr>
                <w:sz w:val="14"/>
                <w:szCs w:val="14"/>
              </w:rPr>
              <w:t xml:space="preserve"> периоду предыдущего года,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103,9</w:t>
            </w:r>
          </w:p>
        </w:tc>
      </w:tr>
      <w:tr w:rsidR="00F02402" w:rsidTr="00B6212D">
        <w:trPr>
          <w:trHeight w:val="375"/>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Оборот розничной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xml:space="preserve"> млн. руб.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2695,9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2792,9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2719,2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2827,8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2742,7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2865,8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2779,7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2920,9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2833,1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2991,2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2887,6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3068,9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2957,0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3163,4</w:t>
            </w:r>
          </w:p>
        </w:tc>
      </w:tr>
      <w:tr w:rsidR="00F02402" w:rsidTr="00B6212D">
        <w:trPr>
          <w:trHeight w:val="750"/>
        </w:trPr>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snapToGrid w:val="0"/>
              <w:rPr>
                <w:sz w:val="14"/>
                <w:szCs w:val="1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к предыдущему году в сопоставимых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105,4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105,4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106,5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106,6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107,1</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b/>
                <w:bCs/>
                <w:sz w:val="14"/>
                <w:szCs w:val="14"/>
              </w:rPr>
              <w:t>5. Инвестиции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r>
      <w:tr w:rsidR="00F02402" w:rsidTr="00B6212D">
        <w:trPr>
          <w:trHeight w:val="960"/>
        </w:trPr>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02402" w:rsidRDefault="00F02402" w:rsidP="00B6212D">
            <w:r>
              <w:rPr>
                <w:sz w:val="14"/>
                <w:szCs w:val="14"/>
              </w:rPr>
              <w:t>Объем инвестиций (в основной капитал) за счет всех источников финансирования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F02402" w:rsidRDefault="00F02402" w:rsidP="00B6212D">
            <w:pPr>
              <w:jc w:val="center"/>
            </w:pPr>
            <w:r>
              <w:rPr>
                <w:sz w:val="14"/>
                <w:szCs w:val="14"/>
              </w:rPr>
              <w:t xml:space="preserve">млн. рублей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1175,36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1195,6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1274,9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1300,6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1351,2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1397,3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1427,8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1502,6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1505,9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1612,7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1585,2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1732,5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1668,7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1862,9</w:t>
            </w:r>
          </w:p>
        </w:tc>
      </w:tr>
      <w:tr w:rsidR="00F02402" w:rsidTr="00B6212D">
        <w:trPr>
          <w:trHeight w:val="977"/>
        </w:trPr>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02402" w:rsidRDefault="00F02402" w:rsidP="00B6212D">
            <w:r>
              <w:rPr>
                <w:sz w:val="14"/>
                <w:szCs w:val="14"/>
              </w:rPr>
              <w:t>Индекс физического объема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F02402" w:rsidRDefault="00F02402" w:rsidP="00B6212D">
            <w:pPr>
              <w:jc w:val="center"/>
            </w:pPr>
            <w:r>
              <w:rPr>
                <w:sz w:val="14"/>
                <w:szCs w:val="14"/>
              </w:rPr>
              <w:t>в процентах к предыдущему году в сопоставимых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104,6</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02402" w:rsidRDefault="00F02402" w:rsidP="00B6212D">
            <w:r>
              <w:rPr>
                <w:sz w:val="14"/>
                <w:szCs w:val="14"/>
              </w:rPr>
              <w:t>Ввод жилья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02402" w:rsidRDefault="00F02402" w:rsidP="00B6212D">
            <w:pPr>
              <w:jc w:val="center"/>
            </w:pPr>
            <w:proofErr w:type="spellStart"/>
            <w:r>
              <w:rPr>
                <w:sz w:val="14"/>
                <w:szCs w:val="14"/>
              </w:rPr>
              <w:t>тыс.кв.м</w:t>
            </w:r>
            <w:proofErr w:type="spellEnd"/>
            <w:r>
              <w:rPr>
                <w:sz w:val="14"/>
                <w:szCs w:val="14"/>
              </w:rPr>
              <w:t xml:space="preserve"> общей площади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15,3</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b/>
                <w:bCs/>
                <w:sz w:val="14"/>
                <w:szCs w:val="14"/>
              </w:rPr>
              <w:t xml:space="preserve">6. Денежные доходы и расходы населения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02402" w:rsidRDefault="00F02402" w:rsidP="00B6212D">
            <w:r>
              <w:rPr>
                <w:sz w:val="14"/>
                <w:szCs w:val="14"/>
              </w:rPr>
              <w:t>Реальные располагаемые доходы населения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02402" w:rsidRDefault="00F02402" w:rsidP="00B6212D">
            <w:pPr>
              <w:jc w:val="center"/>
            </w:pPr>
            <w:r>
              <w:rPr>
                <w:sz w:val="14"/>
                <w:szCs w:val="14"/>
              </w:rPr>
              <w:t>% к предыдущему году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102,6</w:t>
            </w:r>
          </w:p>
        </w:tc>
      </w:tr>
      <w:tr w:rsidR="00F02402" w:rsidTr="00B6212D">
        <w:trPr>
          <w:trHeight w:val="36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02402" w:rsidRDefault="00F02402" w:rsidP="00B6212D">
            <w:r>
              <w:rPr>
                <w:b/>
                <w:bCs/>
                <w:sz w:val="14"/>
                <w:szCs w:val="14"/>
              </w:rPr>
              <w:t>7. Труд и занятость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r>
      <w:tr w:rsidR="00F02402"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02402" w:rsidRDefault="00F02402" w:rsidP="00B6212D">
            <w:pPr>
              <w:jc w:val="center"/>
            </w:pPr>
            <w:r>
              <w:rPr>
                <w:sz w:val="14"/>
                <w:szCs w:val="14"/>
              </w:rPr>
              <w:t>Численность экономически активного населения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02402" w:rsidRDefault="00F02402" w:rsidP="00B6212D">
            <w:pPr>
              <w:jc w:val="center"/>
            </w:pPr>
            <w:r>
              <w:rPr>
                <w:sz w:val="14"/>
                <w:szCs w:val="14"/>
              </w:rPr>
              <w:t>тыс. 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31,649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31,654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31,617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31,622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31,554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31,559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31,497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31,504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31,460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31,441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31,378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31,378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31,299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31,315</w:t>
            </w:r>
          </w:p>
        </w:tc>
      </w:tr>
      <w:tr w:rsidR="00F02402" w:rsidTr="00B6212D">
        <w:trPr>
          <w:trHeight w:val="112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02402" w:rsidRDefault="00F02402" w:rsidP="00B6212D">
            <w:pPr>
              <w:jc w:val="center"/>
            </w:pPr>
            <w:r>
              <w:rPr>
                <w:sz w:val="14"/>
                <w:szCs w:val="14"/>
              </w:rPr>
              <w:t>Численность занятых в экономике (среднегодовая) (в методологии баланса трудовых ресурсов)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02402" w:rsidRDefault="00F02402" w:rsidP="00B6212D">
            <w:pPr>
              <w:jc w:val="center"/>
            </w:pPr>
            <w:r>
              <w:rPr>
                <w:sz w:val="14"/>
                <w:szCs w:val="14"/>
              </w:rPr>
              <w:t>тыс. 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15,164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15,164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15,149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15,151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15,119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15,121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15,091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15,094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15,073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15,064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15,034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15,034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14,996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15,004</w:t>
            </w:r>
          </w:p>
        </w:tc>
      </w:tr>
    </w:tbl>
    <w:p w:rsidR="00F02402" w:rsidRDefault="00F02402" w:rsidP="00F02402">
      <w:pPr>
        <w:rPr>
          <w:sz w:val="14"/>
          <w:szCs w:val="14"/>
        </w:rPr>
      </w:pPr>
    </w:p>
    <w:p w:rsidR="00F02402" w:rsidRDefault="00F02402" w:rsidP="00F02402">
      <w:pPr>
        <w:pageBreakBefore/>
        <w:rPr>
          <w:sz w:val="14"/>
          <w:szCs w:val="14"/>
        </w:rPr>
      </w:pPr>
    </w:p>
    <w:tbl>
      <w:tblPr>
        <w:tblW w:w="0" w:type="auto"/>
        <w:tblLayout w:type="fixed"/>
        <w:tblLook w:val="0000" w:firstRow="0" w:lastRow="0" w:firstColumn="0" w:lastColumn="0" w:noHBand="0" w:noVBand="0"/>
      </w:tblPr>
      <w:tblGrid>
        <w:gridCol w:w="2126"/>
        <w:gridCol w:w="1134"/>
        <w:gridCol w:w="850"/>
        <w:gridCol w:w="851"/>
        <w:gridCol w:w="850"/>
        <w:gridCol w:w="851"/>
        <w:gridCol w:w="850"/>
        <w:gridCol w:w="851"/>
        <w:gridCol w:w="850"/>
        <w:gridCol w:w="851"/>
        <w:gridCol w:w="850"/>
        <w:gridCol w:w="851"/>
        <w:gridCol w:w="850"/>
        <w:gridCol w:w="851"/>
        <w:gridCol w:w="850"/>
        <w:gridCol w:w="851"/>
      </w:tblGrid>
      <w:tr w:rsidR="00F02402" w:rsidTr="00B6212D">
        <w:trPr>
          <w:trHeight w:val="375"/>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ind w:left="-680"/>
              <w:jc w:val="center"/>
            </w:pPr>
            <w:r>
              <w:rPr>
                <w:b/>
                <w:bCs/>
                <w:sz w:val="14"/>
                <w:szCs w:val="14"/>
              </w:rPr>
              <w:t>Показатели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Единица измерения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b/>
                <w:bCs/>
                <w:sz w:val="14"/>
                <w:szCs w:val="14"/>
              </w:rPr>
              <w:t> </w:t>
            </w:r>
          </w:p>
        </w:tc>
      </w:tr>
      <w:tr w:rsidR="00F02402" w:rsidTr="00B6212D">
        <w:trPr>
          <w:trHeight w:val="375"/>
        </w:trPr>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snapToGrid w:val="0"/>
              <w:rPr>
                <w:rFonts w:ascii="Arial CYR" w:hAnsi="Arial CYR" w:cs="Arial CYR"/>
                <w:b/>
                <w:bCs/>
                <w:sz w:val="14"/>
                <w:szCs w:val="1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snapToGrid w:val="0"/>
              <w:rPr>
                <w:b/>
                <w:bCs/>
                <w:sz w:val="14"/>
                <w:szCs w:val="1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b/>
                <w:bCs/>
                <w:sz w:val="14"/>
                <w:szCs w:val="14"/>
              </w:rPr>
              <w:t>2029</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b/>
                <w:bCs/>
                <w:sz w:val="14"/>
                <w:szCs w:val="14"/>
              </w:rPr>
              <w:t>2030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b/>
                <w:bCs/>
                <w:sz w:val="14"/>
                <w:szCs w:val="14"/>
              </w:rPr>
              <w:t>2031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b/>
                <w:bCs/>
                <w:sz w:val="14"/>
                <w:szCs w:val="14"/>
              </w:rPr>
              <w:t>2032</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b/>
                <w:bCs/>
                <w:sz w:val="14"/>
                <w:szCs w:val="14"/>
              </w:rPr>
              <w:t>2033</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b/>
                <w:bCs/>
                <w:sz w:val="14"/>
                <w:szCs w:val="14"/>
              </w:rPr>
              <w:t>2034</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b/>
                <w:bCs/>
                <w:sz w:val="14"/>
                <w:szCs w:val="14"/>
              </w:rPr>
              <w:t>2035</w:t>
            </w:r>
          </w:p>
        </w:tc>
      </w:tr>
      <w:tr w:rsidR="00F02402" w:rsidTr="00B6212D">
        <w:trPr>
          <w:trHeight w:val="630"/>
        </w:trPr>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snapToGrid w:val="0"/>
              <w:rPr>
                <w:rFonts w:ascii="Arial CYR" w:hAnsi="Arial CYR" w:cs="Arial CYR"/>
                <w:b/>
                <w:bCs/>
                <w:sz w:val="14"/>
                <w:szCs w:val="1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snapToGrid w:val="0"/>
              <w:rPr>
                <w:b/>
                <w:bCs/>
                <w:sz w:val="14"/>
                <w:szCs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b/>
                <w:bCs/>
                <w:sz w:val="14"/>
                <w:szCs w:val="14"/>
              </w:rPr>
              <w:t>вариант 2</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b/>
                <w:bCs/>
                <w:sz w:val="14"/>
                <w:szCs w:val="14"/>
              </w:rPr>
              <w:t>1. Население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r>
      <w:tr w:rsidR="00F02402"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b/>
                <w:bCs/>
                <w:sz w:val="14"/>
                <w:szCs w:val="14"/>
              </w:rPr>
              <w:t xml:space="preserve">Численность постоянного населения (среднегодовая)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43,089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43,232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43,003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43,211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42,982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43,202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42,960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43,193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42,939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43,185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42,917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43,176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42,896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43,167</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b/>
                <w:bCs/>
                <w:sz w:val="14"/>
                <w:szCs w:val="14"/>
              </w:rPr>
              <w:t>из них: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 </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b/>
                <w:bCs/>
                <w:sz w:val="14"/>
                <w:szCs w:val="14"/>
              </w:rPr>
              <w:t>младше трудоспособного возраста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9,977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10,025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10,023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9,967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10,021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9,962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9,957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10,017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10,015</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b/>
                <w:bCs/>
                <w:sz w:val="14"/>
                <w:szCs w:val="14"/>
              </w:rPr>
              <w:t>трудоспособного возраста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22,450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22,524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22,405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22,513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22,394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22,508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22,382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22,504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22,371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22,499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22,360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22,495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22,349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22,490</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b/>
                <w:bCs/>
                <w:sz w:val="14"/>
                <w:szCs w:val="14"/>
              </w:rPr>
              <w:t>старше трудоспособного возраста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10,643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10,678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10,622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10,673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10,617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10,671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10,611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10,669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10,606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10,667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10,601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10,664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10,595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10,662</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Все население (среднегодовая)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43,089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43,232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43,003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43,211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42,982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43,202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42,960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43,193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42,939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43,185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42,917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43,176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42,896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43,167</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Городское население (среднегодовая)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27,362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27,452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27,307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27,439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27,293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27,433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27,280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27,428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27,266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27,422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27,253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27,417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27,239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27,411</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Сельское население (среднегодовая)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15,728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15,780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15,696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15,772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15,688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15,769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15,681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15,766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15,673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15,762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15,665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15,759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15,657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15,756</w:t>
            </w:r>
          </w:p>
        </w:tc>
      </w:tr>
      <w:tr w:rsidR="00F02402"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Темпы роста численности постоянного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xml:space="preserve">в процентах к </w:t>
            </w:r>
            <w:proofErr w:type="spellStart"/>
            <w:r>
              <w:rPr>
                <w:sz w:val="14"/>
                <w:szCs w:val="14"/>
              </w:rPr>
              <w:t>предыдуще</w:t>
            </w:r>
            <w:proofErr w:type="spellEnd"/>
            <w:r>
              <w:rPr>
                <w:sz w:val="14"/>
                <w:szCs w:val="14"/>
              </w:rPr>
              <w:t xml:space="preserve"> </w:t>
            </w:r>
            <w:proofErr w:type="spellStart"/>
            <w:r>
              <w:rPr>
                <w:sz w:val="14"/>
                <w:szCs w:val="14"/>
              </w:rPr>
              <w:t>му</w:t>
            </w:r>
            <w:proofErr w:type="spellEnd"/>
            <w:r>
              <w:rPr>
                <w:sz w:val="14"/>
                <w:szCs w:val="14"/>
              </w:rPr>
              <w:t xml:space="preserve"> году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99,98</w:t>
            </w:r>
          </w:p>
        </w:tc>
      </w:tr>
      <w:tr w:rsidR="00F02402"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Общий коэффициент рождаемости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число родившихся на 1000 человек населения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14,5</w:t>
            </w:r>
          </w:p>
        </w:tc>
      </w:tr>
      <w:tr w:rsidR="00F02402"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Общий коэффициент смертности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число умерших на 1000 человек населения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17,1</w:t>
            </w:r>
          </w:p>
        </w:tc>
      </w:tr>
      <w:tr w:rsidR="00F02402"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Коэффициент естественного прироста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на 1000 человек населения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-2,6</w:t>
            </w:r>
          </w:p>
        </w:tc>
      </w:tr>
      <w:tr w:rsidR="00F02402"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Коэффициент миграционного прироста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на 10 000 человек населения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pPr>
              <w:jc w:val="center"/>
            </w:pPr>
            <w:r>
              <w:rPr>
                <w:sz w:val="14"/>
                <w:szCs w:val="14"/>
              </w:rPr>
              <w:t>10,3</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b/>
                <w:bCs/>
                <w:sz w:val="14"/>
                <w:szCs w:val="14"/>
              </w:rPr>
              <w:t>2. Промышленное производство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2402" w:rsidRDefault="00F02402" w:rsidP="00B6212D">
            <w:r>
              <w:rPr>
                <w:rFonts w:ascii="Arial CYR" w:hAnsi="Arial CYR" w:cs="Arial CYR"/>
                <w:sz w:val="14"/>
                <w:szCs w:val="14"/>
              </w:rPr>
              <w:t> </w:t>
            </w:r>
          </w:p>
        </w:tc>
      </w:tr>
      <w:tr w:rsidR="00F02402"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 xml:space="preserve">Индекс промышленного производства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xml:space="preserve">% к предыдущему году в </w:t>
            </w:r>
            <w:proofErr w:type="spellStart"/>
            <w:r>
              <w:rPr>
                <w:sz w:val="14"/>
                <w:szCs w:val="14"/>
              </w:rPr>
              <w:t>сопостави</w:t>
            </w:r>
            <w:proofErr w:type="spellEnd"/>
            <w:r>
              <w:rPr>
                <w:sz w:val="14"/>
                <w:szCs w:val="14"/>
              </w:rPr>
              <w:t xml:space="preserve"> </w:t>
            </w:r>
            <w:proofErr w:type="spellStart"/>
            <w:r>
              <w:rPr>
                <w:sz w:val="14"/>
                <w:szCs w:val="14"/>
              </w:rPr>
              <w:t>мых</w:t>
            </w:r>
            <w:proofErr w:type="spellEnd"/>
            <w:r>
              <w:rPr>
                <w:sz w:val="14"/>
                <w:szCs w:val="14"/>
              </w:rPr>
              <w:t xml:space="preserve">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102,9</w:t>
            </w:r>
          </w:p>
        </w:tc>
      </w:tr>
      <w:tr w:rsidR="00F02402"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Индекс производства:                                                          добыча полезных ископаемых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xml:space="preserve">% к предыдущему году в </w:t>
            </w:r>
            <w:proofErr w:type="spellStart"/>
            <w:r>
              <w:rPr>
                <w:sz w:val="14"/>
                <w:szCs w:val="14"/>
              </w:rPr>
              <w:t>сопостави</w:t>
            </w:r>
            <w:proofErr w:type="spellEnd"/>
            <w:r>
              <w:rPr>
                <w:sz w:val="14"/>
                <w:szCs w:val="14"/>
              </w:rPr>
              <w:t xml:space="preserve"> </w:t>
            </w:r>
            <w:proofErr w:type="spellStart"/>
            <w:r>
              <w:rPr>
                <w:sz w:val="14"/>
                <w:szCs w:val="14"/>
              </w:rPr>
              <w:t>мых</w:t>
            </w:r>
            <w:proofErr w:type="spellEnd"/>
            <w:r>
              <w:rPr>
                <w:sz w:val="14"/>
                <w:szCs w:val="14"/>
              </w:rPr>
              <w:t xml:space="preserve">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106</w:t>
            </w:r>
          </w:p>
        </w:tc>
      </w:tr>
      <w:tr w:rsidR="00F02402"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Индекс производства:                                                           обрабатывающие производства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xml:space="preserve">% к предыдущему году в </w:t>
            </w:r>
            <w:proofErr w:type="spellStart"/>
            <w:r>
              <w:rPr>
                <w:sz w:val="14"/>
                <w:szCs w:val="14"/>
              </w:rPr>
              <w:t>сопостави</w:t>
            </w:r>
            <w:proofErr w:type="spellEnd"/>
            <w:r>
              <w:rPr>
                <w:sz w:val="14"/>
                <w:szCs w:val="14"/>
              </w:rPr>
              <w:t xml:space="preserve"> </w:t>
            </w:r>
            <w:proofErr w:type="spellStart"/>
            <w:r>
              <w:rPr>
                <w:sz w:val="14"/>
                <w:szCs w:val="14"/>
              </w:rPr>
              <w:t>мых</w:t>
            </w:r>
            <w:proofErr w:type="spellEnd"/>
            <w:r>
              <w:rPr>
                <w:sz w:val="14"/>
                <w:szCs w:val="14"/>
              </w:rPr>
              <w:t xml:space="preserve">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101,9</w:t>
            </w:r>
          </w:p>
        </w:tc>
      </w:tr>
      <w:tr w:rsidR="00F02402" w:rsidTr="00B6212D">
        <w:trPr>
          <w:trHeight w:val="112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Индекс производства:                                                 производство и распределение электроэнергии, газа и воды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xml:space="preserve">% к предыдущему году в </w:t>
            </w:r>
            <w:proofErr w:type="spellStart"/>
            <w:r>
              <w:rPr>
                <w:sz w:val="14"/>
                <w:szCs w:val="14"/>
              </w:rPr>
              <w:t>сопостави</w:t>
            </w:r>
            <w:proofErr w:type="spellEnd"/>
            <w:r>
              <w:rPr>
                <w:sz w:val="14"/>
                <w:szCs w:val="14"/>
              </w:rPr>
              <w:t xml:space="preserve"> </w:t>
            </w:r>
            <w:proofErr w:type="spellStart"/>
            <w:r>
              <w:rPr>
                <w:sz w:val="14"/>
                <w:szCs w:val="14"/>
              </w:rPr>
              <w:t>мых</w:t>
            </w:r>
            <w:proofErr w:type="spellEnd"/>
            <w:r>
              <w:rPr>
                <w:sz w:val="14"/>
                <w:szCs w:val="14"/>
              </w:rPr>
              <w:t xml:space="preserve">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100</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b/>
                <w:bCs/>
                <w:sz w:val="14"/>
                <w:szCs w:val="14"/>
              </w:rPr>
              <w:t>3. Сельское хозяйство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r>
      <w:tr w:rsidR="00F02402"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Индекс производства продукции сельского хозяйства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xml:space="preserve">% к предыдущему году в </w:t>
            </w:r>
            <w:proofErr w:type="spellStart"/>
            <w:r>
              <w:rPr>
                <w:sz w:val="14"/>
                <w:szCs w:val="14"/>
              </w:rPr>
              <w:t>сопостави</w:t>
            </w:r>
            <w:proofErr w:type="spellEnd"/>
            <w:r>
              <w:rPr>
                <w:sz w:val="14"/>
                <w:szCs w:val="14"/>
              </w:rPr>
              <w:t xml:space="preserve"> </w:t>
            </w:r>
            <w:proofErr w:type="spellStart"/>
            <w:r>
              <w:rPr>
                <w:sz w:val="14"/>
                <w:szCs w:val="14"/>
              </w:rPr>
              <w:t>мых</w:t>
            </w:r>
            <w:proofErr w:type="spellEnd"/>
            <w:r>
              <w:rPr>
                <w:sz w:val="14"/>
                <w:szCs w:val="14"/>
              </w:rPr>
              <w:t xml:space="preserve">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101,0</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b/>
                <w:bCs/>
                <w:sz w:val="14"/>
                <w:szCs w:val="14"/>
              </w:rPr>
              <w:t>4. Рынок товаров и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r>
      <w:tr w:rsidR="00F02402" w:rsidTr="00B6212D">
        <w:trPr>
          <w:trHeight w:val="10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02402" w:rsidRDefault="00F02402" w:rsidP="00B6212D">
            <w:r>
              <w:rPr>
                <w:sz w:val="14"/>
                <w:szCs w:val="14"/>
              </w:rPr>
              <w:t>Индекс потребительских цен за период с начала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02402" w:rsidRDefault="00F02402" w:rsidP="00B6212D">
            <w:pPr>
              <w:jc w:val="center"/>
            </w:pPr>
            <w:r>
              <w:rPr>
                <w:sz w:val="14"/>
                <w:szCs w:val="14"/>
              </w:rPr>
              <w:t xml:space="preserve">к соответствующему периоду </w:t>
            </w:r>
            <w:proofErr w:type="spellStart"/>
            <w:r>
              <w:rPr>
                <w:sz w:val="14"/>
                <w:szCs w:val="14"/>
              </w:rPr>
              <w:t>предыдуще</w:t>
            </w:r>
            <w:proofErr w:type="spellEnd"/>
            <w:r>
              <w:rPr>
                <w:sz w:val="14"/>
                <w:szCs w:val="14"/>
              </w:rPr>
              <w:t xml:space="preserve"> </w:t>
            </w:r>
            <w:proofErr w:type="spellStart"/>
            <w:r>
              <w:rPr>
                <w:sz w:val="14"/>
                <w:szCs w:val="14"/>
              </w:rPr>
              <w:t>го</w:t>
            </w:r>
            <w:proofErr w:type="spellEnd"/>
            <w:r>
              <w:rPr>
                <w:sz w:val="14"/>
                <w:szCs w:val="14"/>
              </w:rPr>
              <w:t xml:space="preserve"> года,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103,8</w:t>
            </w:r>
          </w:p>
        </w:tc>
      </w:tr>
      <w:tr w:rsidR="00F02402" w:rsidTr="00B6212D">
        <w:trPr>
          <w:trHeight w:val="375"/>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sz w:val="14"/>
                <w:szCs w:val="14"/>
              </w:rPr>
              <w:t>Оборот розничной торговли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xml:space="preserve"> млн. руб.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3031,0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3264,0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3106,8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3367,7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3184,6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3474,8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3264,3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3585,3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3346,0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3699,3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3429,7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3816,9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3515,5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3938,2</w:t>
            </w:r>
          </w:p>
        </w:tc>
      </w:tr>
      <w:tr w:rsidR="00F02402" w:rsidTr="00B6212D">
        <w:trPr>
          <w:trHeight w:val="750"/>
        </w:trPr>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snapToGrid w:val="0"/>
              <w:rPr>
                <w:sz w:val="14"/>
                <w:szCs w:val="1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xml:space="preserve">% к предыдущему году в </w:t>
            </w:r>
            <w:proofErr w:type="spellStart"/>
            <w:r>
              <w:rPr>
                <w:sz w:val="14"/>
                <w:szCs w:val="14"/>
              </w:rPr>
              <w:t>сопостави</w:t>
            </w:r>
            <w:proofErr w:type="spellEnd"/>
            <w:r>
              <w:rPr>
                <w:sz w:val="14"/>
                <w:szCs w:val="14"/>
              </w:rPr>
              <w:t xml:space="preserve"> </w:t>
            </w:r>
            <w:proofErr w:type="spellStart"/>
            <w:r>
              <w:rPr>
                <w:sz w:val="14"/>
                <w:szCs w:val="14"/>
              </w:rPr>
              <w:t>мых</w:t>
            </w:r>
            <w:proofErr w:type="spellEnd"/>
            <w:r>
              <w:rPr>
                <w:sz w:val="14"/>
                <w:szCs w:val="14"/>
              </w:rPr>
              <w:t xml:space="preserve">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107,1</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b/>
                <w:bCs/>
                <w:sz w:val="14"/>
                <w:szCs w:val="14"/>
              </w:rPr>
              <w:t>5. Инвестиции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r>
      <w:tr w:rsidR="00F02402" w:rsidTr="00B6212D">
        <w:trPr>
          <w:trHeight w:val="960"/>
        </w:trPr>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02402" w:rsidRDefault="00F02402" w:rsidP="00B6212D">
            <w:r>
              <w:rPr>
                <w:sz w:val="14"/>
                <w:szCs w:val="14"/>
              </w:rPr>
              <w:t>Объем инвестиций (в основной капитал) за счет всех источников финансирования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02402" w:rsidRDefault="00F02402" w:rsidP="00B6212D">
            <w:pPr>
              <w:jc w:val="center"/>
            </w:pPr>
            <w:r>
              <w:rPr>
                <w:sz w:val="14"/>
                <w:szCs w:val="14"/>
              </w:rPr>
              <w:t xml:space="preserve">млн. рублей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1753,2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2006,947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1841,923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2161,98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1935,2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2328,9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2033,1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2508,5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2135,9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2701,7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2243,9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2909,6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2357,2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3133,3</w:t>
            </w:r>
          </w:p>
        </w:tc>
      </w:tr>
      <w:tr w:rsidR="00F02402" w:rsidTr="00B6212D">
        <w:trPr>
          <w:trHeight w:val="977"/>
        </w:trPr>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02402" w:rsidRDefault="00F02402" w:rsidP="00B6212D">
            <w:r>
              <w:rPr>
                <w:sz w:val="14"/>
                <w:szCs w:val="14"/>
              </w:rPr>
              <w:t>Индекс физического объема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02402" w:rsidRDefault="00F02402" w:rsidP="00B6212D">
            <w:pPr>
              <w:jc w:val="center"/>
            </w:pPr>
            <w:r>
              <w:rPr>
                <w:sz w:val="14"/>
                <w:szCs w:val="14"/>
              </w:rPr>
              <w:t>в процентах к предыдущему году в сопоставимых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105,4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105,6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106,2</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02402" w:rsidRDefault="00F02402" w:rsidP="00B6212D">
            <w:r>
              <w:rPr>
                <w:sz w:val="14"/>
                <w:szCs w:val="14"/>
              </w:rPr>
              <w:t>Ввод жилья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02402" w:rsidRDefault="00F02402" w:rsidP="00B6212D">
            <w:pPr>
              <w:jc w:val="center"/>
            </w:pPr>
            <w:proofErr w:type="spellStart"/>
            <w:r>
              <w:rPr>
                <w:sz w:val="14"/>
                <w:szCs w:val="14"/>
              </w:rPr>
              <w:t>тыс.кв.м</w:t>
            </w:r>
            <w:proofErr w:type="spellEnd"/>
            <w:r>
              <w:rPr>
                <w:sz w:val="14"/>
                <w:szCs w:val="14"/>
              </w:rPr>
              <w:t xml:space="preserve"> общей площади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15,3</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r>
              <w:rPr>
                <w:b/>
                <w:bCs/>
                <w:sz w:val="14"/>
                <w:szCs w:val="14"/>
              </w:rPr>
              <w:t xml:space="preserve">6. Денежные доходы и расходы населения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r>
      <w:tr w:rsidR="00F02402"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02402" w:rsidRDefault="00F02402" w:rsidP="00B6212D">
            <w:r>
              <w:rPr>
                <w:sz w:val="14"/>
                <w:szCs w:val="14"/>
              </w:rPr>
              <w:t>Реальные располагаемые доходы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02402" w:rsidRDefault="00F02402" w:rsidP="00B6212D">
            <w:pPr>
              <w:jc w:val="center"/>
            </w:pPr>
            <w:r>
              <w:rPr>
                <w:sz w:val="14"/>
                <w:szCs w:val="14"/>
              </w:rPr>
              <w:t>% к предыдущему году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102,9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103,8</w:t>
            </w:r>
          </w:p>
        </w:tc>
      </w:tr>
      <w:tr w:rsidR="00F02402" w:rsidTr="00B6212D">
        <w:trPr>
          <w:trHeight w:val="36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02402" w:rsidRDefault="00F02402" w:rsidP="00B6212D">
            <w:r>
              <w:rPr>
                <w:b/>
                <w:bCs/>
                <w:sz w:val="14"/>
                <w:szCs w:val="14"/>
              </w:rPr>
              <w:t>7. Труд и занятость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 </w:t>
            </w:r>
          </w:p>
        </w:tc>
      </w:tr>
      <w:tr w:rsidR="00F02402" w:rsidTr="00B6212D">
        <w:trPr>
          <w:trHeight w:val="52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02402" w:rsidRDefault="00F02402" w:rsidP="00B6212D">
            <w:pPr>
              <w:jc w:val="center"/>
            </w:pPr>
            <w:r>
              <w:rPr>
                <w:sz w:val="14"/>
                <w:szCs w:val="14"/>
              </w:rPr>
              <w:t>Численность экономически активного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02402" w:rsidRDefault="00F02402" w:rsidP="00B6212D">
            <w:pPr>
              <w:jc w:val="center"/>
            </w:pPr>
            <w:r>
              <w:rPr>
                <w:sz w:val="14"/>
                <w:szCs w:val="14"/>
              </w:rPr>
              <w:t>тыс. 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31,205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31,309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31,143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31,293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31,127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31,287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31,112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31,281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31,096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31,274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31,081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31,268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31,065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31,262</w:t>
            </w:r>
          </w:p>
        </w:tc>
      </w:tr>
      <w:tr w:rsidR="00F02402" w:rsidTr="00B6212D">
        <w:trPr>
          <w:trHeight w:val="621"/>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02402" w:rsidRDefault="00F02402" w:rsidP="00B6212D">
            <w:pPr>
              <w:jc w:val="center"/>
            </w:pPr>
            <w:r>
              <w:rPr>
                <w:sz w:val="14"/>
                <w:szCs w:val="14"/>
              </w:rPr>
              <w:t>Численность занятых в экономике (среднегодовая) (в методологии баланса трудовых ресурсов)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02402" w:rsidRDefault="00F02402" w:rsidP="00B6212D">
            <w:pPr>
              <w:jc w:val="center"/>
            </w:pPr>
            <w:r>
              <w:rPr>
                <w:sz w:val="14"/>
                <w:szCs w:val="14"/>
              </w:rPr>
              <w:t>тыс. 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14,951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15,001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14,922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14,993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14,914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14,990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14,907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14,987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14,899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14,984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14,892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14,981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14,884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rPr>
                <w:sz w:val="14"/>
                <w:szCs w:val="14"/>
              </w:rPr>
              <w:t>14,978</w:t>
            </w:r>
          </w:p>
        </w:tc>
      </w:tr>
    </w:tbl>
    <w:p w:rsidR="00F02402" w:rsidRDefault="00F02402" w:rsidP="00F02402">
      <w:pPr>
        <w:rPr>
          <w:sz w:val="16"/>
          <w:szCs w:val="16"/>
        </w:rPr>
      </w:pPr>
    </w:p>
    <w:p w:rsidR="00F02402" w:rsidRDefault="00F02402" w:rsidP="00F02402">
      <w:pPr>
        <w:ind w:firstLine="709"/>
        <w:rPr>
          <w:sz w:val="16"/>
          <w:szCs w:val="28"/>
        </w:rPr>
      </w:pPr>
    </w:p>
    <w:p w:rsidR="00F02402" w:rsidRDefault="00F02402" w:rsidP="00F02402">
      <w:pPr>
        <w:sectPr w:rsidR="00F02402">
          <w:headerReference w:type="even" r:id="rId12"/>
          <w:headerReference w:type="default" r:id="rId13"/>
          <w:footerReference w:type="default" r:id="rId14"/>
          <w:headerReference w:type="first" r:id="rId15"/>
          <w:footerReference w:type="first" r:id="rId16"/>
          <w:pgSz w:w="16838" w:h="11906" w:orient="landscape"/>
          <w:pgMar w:top="1701" w:right="1134" w:bottom="765" w:left="1134" w:header="709" w:footer="709" w:gutter="0"/>
          <w:cols w:space="720"/>
          <w:titlePg/>
          <w:docGrid w:linePitch="381"/>
        </w:sectPr>
      </w:pPr>
    </w:p>
    <w:p w:rsidR="00F02402" w:rsidRDefault="00F02402" w:rsidP="00F02402">
      <w:pPr>
        <w:autoSpaceDE w:val="0"/>
        <w:jc w:val="right"/>
      </w:pPr>
      <w:r>
        <w:rPr>
          <w:sz w:val="28"/>
          <w:szCs w:val="28"/>
        </w:rPr>
        <w:t>Приложение № 2</w:t>
      </w:r>
    </w:p>
    <w:p w:rsidR="00F02402" w:rsidRDefault="00F02402" w:rsidP="00F02402">
      <w:pPr>
        <w:jc w:val="right"/>
      </w:pPr>
      <w:r>
        <w:rPr>
          <w:sz w:val="28"/>
          <w:szCs w:val="28"/>
        </w:rPr>
        <w:t>к Бюджетному прогнозу</w:t>
      </w:r>
    </w:p>
    <w:p w:rsidR="00F02402" w:rsidRDefault="00F02402" w:rsidP="00F02402">
      <w:pPr>
        <w:jc w:val="right"/>
      </w:pPr>
      <w:r>
        <w:rPr>
          <w:sz w:val="28"/>
          <w:szCs w:val="28"/>
        </w:rPr>
        <w:t xml:space="preserve"> Топкинского муниципального округа </w:t>
      </w:r>
    </w:p>
    <w:p w:rsidR="00F02402" w:rsidRDefault="00F02402" w:rsidP="00F02402">
      <w:pPr>
        <w:jc w:val="right"/>
      </w:pPr>
      <w:r>
        <w:rPr>
          <w:sz w:val="28"/>
          <w:szCs w:val="28"/>
        </w:rPr>
        <w:t>на долгосрочный период до 2029 года</w:t>
      </w:r>
    </w:p>
    <w:p w:rsidR="00F02402" w:rsidRDefault="00F02402" w:rsidP="00F02402">
      <w:pPr>
        <w:autoSpaceDE w:val="0"/>
        <w:jc w:val="center"/>
        <w:rPr>
          <w:b/>
          <w:sz w:val="28"/>
          <w:szCs w:val="28"/>
        </w:rPr>
      </w:pPr>
    </w:p>
    <w:p w:rsidR="00F02402" w:rsidRDefault="00F02402" w:rsidP="00F02402">
      <w:pPr>
        <w:autoSpaceDE w:val="0"/>
        <w:jc w:val="center"/>
      </w:pPr>
      <w:r>
        <w:rPr>
          <w:b/>
          <w:sz w:val="28"/>
          <w:szCs w:val="28"/>
        </w:rPr>
        <w:t>Основные характеристики бюджета на долгосрочный период Топкинского муниципального округа</w:t>
      </w:r>
    </w:p>
    <w:p w:rsidR="00F02402" w:rsidRDefault="00F02402" w:rsidP="00F02402">
      <w:pPr>
        <w:autoSpaceDE w:val="0"/>
        <w:jc w:val="center"/>
        <w:rPr>
          <w:b/>
          <w:sz w:val="28"/>
          <w:szCs w:val="28"/>
        </w:rPr>
      </w:pPr>
    </w:p>
    <w:p w:rsidR="00F02402" w:rsidRDefault="00F02402" w:rsidP="00F02402">
      <w:pPr>
        <w:autoSpaceDE w:val="0"/>
        <w:jc w:val="right"/>
      </w:pPr>
      <w:r>
        <w:rPr>
          <w:b/>
          <w:sz w:val="28"/>
          <w:szCs w:val="28"/>
        </w:rPr>
        <w:t xml:space="preserve">                                                                                                  млн. рублей</w:t>
      </w:r>
    </w:p>
    <w:tbl>
      <w:tblPr>
        <w:tblW w:w="9752" w:type="dxa"/>
        <w:jc w:val="center"/>
        <w:tblLayout w:type="fixed"/>
        <w:tblLook w:val="0000" w:firstRow="0" w:lastRow="0" w:firstColumn="0" w:lastColumn="0" w:noHBand="0" w:noVBand="0"/>
      </w:tblPr>
      <w:tblGrid>
        <w:gridCol w:w="1613"/>
        <w:gridCol w:w="839"/>
        <w:gridCol w:w="840"/>
        <w:gridCol w:w="839"/>
        <w:gridCol w:w="840"/>
        <w:gridCol w:w="873"/>
        <w:gridCol w:w="1018"/>
        <w:gridCol w:w="850"/>
        <w:gridCol w:w="1048"/>
        <w:gridCol w:w="992"/>
      </w:tblGrid>
      <w:tr w:rsidR="00F02402" w:rsidTr="00B6212D">
        <w:trPr>
          <w:trHeight w:val="779"/>
          <w:jc w:val="center"/>
        </w:trPr>
        <w:tc>
          <w:tcPr>
            <w:tcW w:w="1613" w:type="dxa"/>
            <w:tcBorders>
              <w:top w:val="single" w:sz="8" w:space="0" w:color="000000"/>
              <w:left w:val="single" w:sz="8" w:space="0" w:color="000000"/>
              <w:right w:val="single" w:sz="8" w:space="0" w:color="000000"/>
            </w:tcBorders>
            <w:shd w:val="clear" w:color="auto" w:fill="auto"/>
            <w:vAlign w:val="center"/>
          </w:tcPr>
          <w:p w:rsidR="00F02402" w:rsidRDefault="00F02402" w:rsidP="00B6212D">
            <w:pPr>
              <w:jc w:val="center"/>
            </w:pPr>
            <w:r>
              <w:rPr>
                <w:sz w:val="18"/>
                <w:szCs w:val="18"/>
              </w:rPr>
              <w:t>Наименование показателя</w:t>
            </w:r>
          </w:p>
        </w:tc>
        <w:tc>
          <w:tcPr>
            <w:tcW w:w="839" w:type="dxa"/>
            <w:tcBorders>
              <w:top w:val="single" w:sz="8" w:space="0" w:color="000000"/>
              <w:right w:val="single" w:sz="8" w:space="0" w:color="000000"/>
            </w:tcBorders>
            <w:shd w:val="clear" w:color="auto" w:fill="auto"/>
          </w:tcPr>
          <w:p w:rsidR="00F02402" w:rsidRPr="002F167D" w:rsidRDefault="00F02402" w:rsidP="00B6212D">
            <w:r w:rsidRPr="002F167D">
              <w:t>Исполнение за  2021 год</w:t>
            </w:r>
          </w:p>
        </w:tc>
        <w:tc>
          <w:tcPr>
            <w:tcW w:w="840" w:type="dxa"/>
            <w:tcBorders>
              <w:top w:val="single" w:sz="8" w:space="0" w:color="000000"/>
              <w:right w:val="single" w:sz="8" w:space="0" w:color="000000"/>
            </w:tcBorders>
            <w:shd w:val="clear" w:color="auto" w:fill="auto"/>
          </w:tcPr>
          <w:p w:rsidR="00F02402" w:rsidRPr="002F167D" w:rsidRDefault="00F02402" w:rsidP="00B6212D">
            <w:r w:rsidRPr="002F167D">
              <w:t>Исполнение  2022 год</w:t>
            </w:r>
          </w:p>
        </w:tc>
        <w:tc>
          <w:tcPr>
            <w:tcW w:w="839" w:type="dxa"/>
            <w:tcBorders>
              <w:top w:val="single" w:sz="8" w:space="0" w:color="000000"/>
              <w:right w:val="single" w:sz="8" w:space="0" w:color="000000"/>
            </w:tcBorders>
            <w:shd w:val="clear" w:color="auto" w:fill="auto"/>
          </w:tcPr>
          <w:p w:rsidR="00F02402" w:rsidRPr="002F167D" w:rsidRDefault="00F02402" w:rsidP="00B6212D">
            <w:r w:rsidRPr="002F167D">
              <w:t>Исполнение 2023 год</w:t>
            </w:r>
          </w:p>
        </w:tc>
        <w:tc>
          <w:tcPr>
            <w:tcW w:w="840" w:type="dxa"/>
            <w:tcBorders>
              <w:top w:val="single" w:sz="8" w:space="0" w:color="000000"/>
              <w:right w:val="single" w:sz="8" w:space="0" w:color="000000"/>
            </w:tcBorders>
            <w:shd w:val="clear" w:color="auto" w:fill="auto"/>
          </w:tcPr>
          <w:p w:rsidR="00F02402" w:rsidRPr="002F167D" w:rsidRDefault="00F02402" w:rsidP="00B6212D">
            <w:r w:rsidRPr="002F167D">
              <w:t>Исполнение 2024 год</w:t>
            </w:r>
          </w:p>
        </w:tc>
        <w:tc>
          <w:tcPr>
            <w:tcW w:w="873" w:type="dxa"/>
            <w:tcBorders>
              <w:top w:val="single" w:sz="8" w:space="0" w:color="000000"/>
              <w:right w:val="single" w:sz="4" w:space="0" w:color="000000"/>
            </w:tcBorders>
            <w:shd w:val="clear" w:color="auto" w:fill="auto"/>
          </w:tcPr>
          <w:p w:rsidR="00F02402" w:rsidRPr="002F167D" w:rsidRDefault="00F02402" w:rsidP="00B6212D">
            <w:r w:rsidRPr="002F167D">
              <w:t>Утверждено 2025 год</w:t>
            </w:r>
          </w:p>
        </w:tc>
        <w:tc>
          <w:tcPr>
            <w:tcW w:w="1018" w:type="dxa"/>
            <w:tcBorders>
              <w:top w:val="single" w:sz="8" w:space="0" w:color="000000"/>
              <w:left w:val="single" w:sz="4" w:space="0" w:color="000000"/>
              <w:right w:val="single" w:sz="8" w:space="0" w:color="000000"/>
            </w:tcBorders>
            <w:shd w:val="clear" w:color="auto" w:fill="auto"/>
          </w:tcPr>
          <w:p w:rsidR="00F02402" w:rsidRPr="002F167D" w:rsidRDefault="00F02402" w:rsidP="00B6212D">
            <w:r w:rsidRPr="002F167D">
              <w:t>Прогноз на 2026 год</w:t>
            </w:r>
          </w:p>
        </w:tc>
        <w:tc>
          <w:tcPr>
            <w:tcW w:w="850" w:type="dxa"/>
            <w:tcBorders>
              <w:top w:val="single" w:sz="8" w:space="0" w:color="000000"/>
              <w:right w:val="single" w:sz="8" w:space="0" w:color="000000"/>
            </w:tcBorders>
            <w:shd w:val="clear" w:color="auto" w:fill="auto"/>
          </w:tcPr>
          <w:p w:rsidR="00F02402" w:rsidRDefault="00F02402" w:rsidP="00B6212D">
            <w:r w:rsidRPr="002F167D">
              <w:t>Прогноз на 2027 год</w:t>
            </w:r>
          </w:p>
        </w:tc>
        <w:tc>
          <w:tcPr>
            <w:tcW w:w="1048" w:type="dxa"/>
            <w:tcBorders>
              <w:top w:val="single" w:sz="8" w:space="0" w:color="000000"/>
              <w:right w:val="single" w:sz="4" w:space="0" w:color="auto"/>
            </w:tcBorders>
            <w:shd w:val="clear" w:color="auto" w:fill="auto"/>
          </w:tcPr>
          <w:p w:rsidR="00F02402" w:rsidRDefault="00F02402" w:rsidP="00B6212D">
            <w:r w:rsidRPr="0049297E">
              <w:t>Прогноз на 202</w:t>
            </w:r>
            <w:r>
              <w:t>8</w:t>
            </w:r>
            <w:r w:rsidRPr="0049297E">
              <w:t xml:space="preserve"> год</w:t>
            </w:r>
          </w:p>
        </w:tc>
        <w:tc>
          <w:tcPr>
            <w:tcW w:w="992" w:type="dxa"/>
            <w:tcBorders>
              <w:top w:val="single" w:sz="8" w:space="0" w:color="000000"/>
              <w:left w:val="single" w:sz="4" w:space="0" w:color="auto"/>
              <w:right w:val="single" w:sz="8" w:space="0" w:color="000000"/>
            </w:tcBorders>
            <w:shd w:val="clear" w:color="auto" w:fill="auto"/>
          </w:tcPr>
          <w:p w:rsidR="00F02402" w:rsidRDefault="00F02402" w:rsidP="00B6212D">
            <w:r w:rsidRPr="0049297E">
              <w:t>Прогноз на 202</w:t>
            </w:r>
            <w:r>
              <w:t>9</w:t>
            </w:r>
            <w:r w:rsidRPr="0049297E">
              <w:t xml:space="preserve"> год</w:t>
            </w:r>
          </w:p>
        </w:tc>
      </w:tr>
      <w:tr w:rsidR="00F02402" w:rsidTr="00B6212D">
        <w:trPr>
          <w:trHeight w:val="315"/>
          <w:jc w:val="center"/>
        </w:trPr>
        <w:tc>
          <w:tcPr>
            <w:tcW w:w="6862" w:type="dxa"/>
            <w:gridSpan w:val="7"/>
            <w:tcBorders>
              <w:top w:val="single" w:sz="8" w:space="0" w:color="000000"/>
              <w:left w:val="single" w:sz="8" w:space="0" w:color="000000"/>
              <w:bottom w:val="single" w:sz="8" w:space="0" w:color="000000"/>
            </w:tcBorders>
            <w:shd w:val="clear" w:color="auto" w:fill="auto"/>
            <w:vAlign w:val="center"/>
          </w:tcPr>
          <w:p w:rsidR="00F02402" w:rsidRDefault="00F02402" w:rsidP="00B6212D">
            <w:pPr>
              <w:jc w:val="center"/>
            </w:pPr>
            <w:r>
              <w:rPr>
                <w:b/>
                <w:sz w:val="18"/>
                <w:szCs w:val="18"/>
              </w:rPr>
              <w:t>Консолидированный бюджет Топкинского муниципального округа</w:t>
            </w:r>
          </w:p>
          <w:p w:rsidR="00F02402" w:rsidRDefault="00F02402" w:rsidP="00B6212D">
            <w:pPr>
              <w:rPr>
                <w:b/>
                <w:sz w:val="18"/>
                <w:szCs w:val="18"/>
              </w:rPr>
            </w:pPr>
          </w:p>
        </w:tc>
        <w:tc>
          <w:tcPr>
            <w:tcW w:w="850" w:type="dxa"/>
            <w:tcBorders>
              <w:top w:val="single" w:sz="8" w:space="0" w:color="000000"/>
              <w:bottom w:val="single" w:sz="8" w:space="0" w:color="000000"/>
            </w:tcBorders>
            <w:shd w:val="clear" w:color="auto" w:fill="auto"/>
            <w:vAlign w:val="center"/>
          </w:tcPr>
          <w:p w:rsidR="00F02402" w:rsidRDefault="00F02402" w:rsidP="00B6212D">
            <w:pPr>
              <w:jc w:val="center"/>
            </w:pPr>
            <w:r>
              <w:rPr>
                <w:sz w:val="18"/>
                <w:szCs w:val="18"/>
              </w:rPr>
              <w:t> </w:t>
            </w:r>
          </w:p>
        </w:tc>
        <w:tc>
          <w:tcPr>
            <w:tcW w:w="2040" w:type="dxa"/>
            <w:gridSpan w:val="2"/>
            <w:tcBorders>
              <w:top w:val="single" w:sz="8" w:space="0" w:color="000000"/>
              <w:bottom w:val="single" w:sz="8" w:space="0" w:color="000000"/>
              <w:right w:val="single" w:sz="4" w:space="0" w:color="auto"/>
            </w:tcBorders>
            <w:shd w:val="clear" w:color="auto" w:fill="auto"/>
            <w:vAlign w:val="center"/>
          </w:tcPr>
          <w:p w:rsidR="00F02402" w:rsidRDefault="00F02402" w:rsidP="00B6212D">
            <w:pPr>
              <w:jc w:val="center"/>
            </w:pPr>
            <w:r>
              <w:rPr>
                <w:sz w:val="18"/>
                <w:szCs w:val="18"/>
              </w:rPr>
              <w:t> </w:t>
            </w:r>
          </w:p>
        </w:tc>
      </w:tr>
      <w:tr w:rsidR="00F02402" w:rsidTr="00B6212D">
        <w:trPr>
          <w:trHeight w:val="315"/>
          <w:jc w:val="center"/>
        </w:trPr>
        <w:tc>
          <w:tcPr>
            <w:tcW w:w="1613" w:type="dxa"/>
            <w:tcBorders>
              <w:left w:val="single" w:sz="8" w:space="0" w:color="000000"/>
              <w:bottom w:val="single" w:sz="8" w:space="0" w:color="000000"/>
              <w:right w:val="single" w:sz="8" w:space="0" w:color="000000"/>
            </w:tcBorders>
            <w:shd w:val="clear" w:color="auto" w:fill="auto"/>
            <w:vAlign w:val="center"/>
          </w:tcPr>
          <w:p w:rsidR="00F02402" w:rsidRDefault="00F02402" w:rsidP="00B6212D">
            <w:r>
              <w:t>1.</w:t>
            </w:r>
            <w:r>
              <w:rPr>
                <w:sz w:val="14"/>
                <w:szCs w:val="14"/>
              </w:rPr>
              <w:t>  </w:t>
            </w:r>
            <w:r>
              <w:t>Общий объем доходов</w:t>
            </w:r>
          </w:p>
        </w:tc>
        <w:tc>
          <w:tcPr>
            <w:tcW w:w="839" w:type="dxa"/>
            <w:tcBorders>
              <w:bottom w:val="single" w:sz="8" w:space="0" w:color="000000"/>
              <w:right w:val="single" w:sz="8" w:space="0" w:color="000000"/>
            </w:tcBorders>
            <w:shd w:val="clear" w:color="auto" w:fill="auto"/>
          </w:tcPr>
          <w:p w:rsidR="00F02402" w:rsidRPr="006470AA" w:rsidRDefault="00F02402" w:rsidP="00B6212D">
            <w:r w:rsidRPr="006470AA">
              <w:t>2003,1</w:t>
            </w:r>
          </w:p>
        </w:tc>
        <w:tc>
          <w:tcPr>
            <w:tcW w:w="840" w:type="dxa"/>
            <w:tcBorders>
              <w:bottom w:val="single" w:sz="8" w:space="0" w:color="000000"/>
              <w:right w:val="single" w:sz="8" w:space="0" w:color="000000"/>
            </w:tcBorders>
            <w:shd w:val="clear" w:color="auto" w:fill="auto"/>
          </w:tcPr>
          <w:p w:rsidR="00F02402" w:rsidRPr="006470AA" w:rsidRDefault="00F02402" w:rsidP="00B6212D">
            <w:r w:rsidRPr="006470AA">
              <w:t>2669,3</w:t>
            </w:r>
          </w:p>
        </w:tc>
        <w:tc>
          <w:tcPr>
            <w:tcW w:w="839" w:type="dxa"/>
            <w:tcBorders>
              <w:bottom w:val="single" w:sz="8" w:space="0" w:color="000000"/>
              <w:right w:val="single" w:sz="8" w:space="0" w:color="000000"/>
            </w:tcBorders>
            <w:shd w:val="clear" w:color="auto" w:fill="auto"/>
          </w:tcPr>
          <w:p w:rsidR="00F02402" w:rsidRPr="006470AA" w:rsidRDefault="00F02402" w:rsidP="00B6212D">
            <w:r w:rsidRPr="006470AA">
              <w:t>3160,6</w:t>
            </w:r>
          </w:p>
        </w:tc>
        <w:tc>
          <w:tcPr>
            <w:tcW w:w="840" w:type="dxa"/>
            <w:tcBorders>
              <w:bottom w:val="single" w:sz="8" w:space="0" w:color="000000"/>
              <w:right w:val="single" w:sz="8" w:space="0" w:color="000000"/>
            </w:tcBorders>
            <w:shd w:val="clear" w:color="auto" w:fill="auto"/>
          </w:tcPr>
          <w:p w:rsidR="00F02402" w:rsidRPr="006470AA" w:rsidRDefault="00F02402" w:rsidP="00B6212D">
            <w:r w:rsidRPr="006470AA">
              <w:t>2867,3</w:t>
            </w:r>
          </w:p>
        </w:tc>
        <w:tc>
          <w:tcPr>
            <w:tcW w:w="873" w:type="dxa"/>
            <w:tcBorders>
              <w:bottom w:val="single" w:sz="8" w:space="0" w:color="000000"/>
              <w:right w:val="single" w:sz="4" w:space="0" w:color="000000"/>
            </w:tcBorders>
            <w:shd w:val="clear" w:color="auto" w:fill="auto"/>
          </w:tcPr>
          <w:p w:rsidR="00F02402" w:rsidRPr="006470AA" w:rsidRDefault="00F02402" w:rsidP="00B6212D">
            <w:r w:rsidRPr="006470AA">
              <w:t>2490,6</w:t>
            </w:r>
          </w:p>
        </w:tc>
        <w:tc>
          <w:tcPr>
            <w:tcW w:w="1018" w:type="dxa"/>
            <w:tcBorders>
              <w:left w:val="single" w:sz="4" w:space="0" w:color="000000"/>
              <w:bottom w:val="single" w:sz="8" w:space="0" w:color="000000"/>
              <w:right w:val="single" w:sz="8" w:space="0" w:color="000000"/>
            </w:tcBorders>
            <w:shd w:val="clear" w:color="auto" w:fill="auto"/>
          </w:tcPr>
          <w:p w:rsidR="00F02402" w:rsidRPr="006470AA" w:rsidRDefault="00F02402" w:rsidP="00B6212D">
            <w:r w:rsidRPr="006470AA">
              <w:t>2471,6</w:t>
            </w:r>
          </w:p>
        </w:tc>
        <w:tc>
          <w:tcPr>
            <w:tcW w:w="850" w:type="dxa"/>
            <w:tcBorders>
              <w:bottom w:val="single" w:sz="8" w:space="0" w:color="000000"/>
              <w:right w:val="single" w:sz="8" w:space="0" w:color="000000"/>
            </w:tcBorders>
            <w:shd w:val="clear" w:color="auto" w:fill="auto"/>
          </w:tcPr>
          <w:p w:rsidR="00F02402" w:rsidRPr="006470AA" w:rsidRDefault="00F02402" w:rsidP="00B6212D">
            <w:r w:rsidRPr="006470AA">
              <w:t>2528,3</w:t>
            </w:r>
          </w:p>
        </w:tc>
        <w:tc>
          <w:tcPr>
            <w:tcW w:w="1048" w:type="dxa"/>
            <w:tcBorders>
              <w:bottom w:val="single" w:sz="8" w:space="0" w:color="000000"/>
              <w:right w:val="single" w:sz="4" w:space="0" w:color="auto"/>
            </w:tcBorders>
            <w:shd w:val="clear" w:color="auto" w:fill="auto"/>
          </w:tcPr>
          <w:p w:rsidR="00F02402" w:rsidRPr="001B0A10" w:rsidRDefault="00F02402" w:rsidP="00B6212D">
            <w:r w:rsidRPr="001B0A10">
              <w:t>2528,3</w:t>
            </w:r>
          </w:p>
        </w:tc>
        <w:tc>
          <w:tcPr>
            <w:tcW w:w="992" w:type="dxa"/>
            <w:tcBorders>
              <w:left w:val="single" w:sz="4" w:space="0" w:color="auto"/>
              <w:bottom w:val="single" w:sz="8" w:space="0" w:color="000000"/>
              <w:right w:val="single" w:sz="8" w:space="0" w:color="000000"/>
            </w:tcBorders>
            <w:shd w:val="clear" w:color="auto" w:fill="auto"/>
          </w:tcPr>
          <w:p w:rsidR="00F02402" w:rsidRPr="001B0A10" w:rsidRDefault="00F02402" w:rsidP="00B6212D">
            <w:r w:rsidRPr="001B0A10">
              <w:t>2528,3</w:t>
            </w:r>
          </w:p>
        </w:tc>
      </w:tr>
      <w:tr w:rsidR="00F02402" w:rsidTr="00B6212D">
        <w:trPr>
          <w:trHeight w:val="315"/>
          <w:jc w:val="center"/>
        </w:trPr>
        <w:tc>
          <w:tcPr>
            <w:tcW w:w="1613" w:type="dxa"/>
            <w:tcBorders>
              <w:left w:val="single" w:sz="8" w:space="0" w:color="000000"/>
              <w:bottom w:val="single" w:sz="8" w:space="0" w:color="000000"/>
              <w:right w:val="single" w:sz="8" w:space="0" w:color="000000"/>
            </w:tcBorders>
            <w:shd w:val="clear" w:color="auto" w:fill="auto"/>
            <w:vAlign w:val="center"/>
          </w:tcPr>
          <w:p w:rsidR="00F02402" w:rsidRDefault="00F02402" w:rsidP="00B6212D">
            <w:r>
              <w:t>в том числе</w:t>
            </w:r>
          </w:p>
        </w:tc>
        <w:tc>
          <w:tcPr>
            <w:tcW w:w="839" w:type="dxa"/>
            <w:tcBorders>
              <w:bottom w:val="single" w:sz="8" w:space="0" w:color="000000"/>
              <w:right w:val="single" w:sz="8" w:space="0" w:color="000000"/>
            </w:tcBorders>
            <w:shd w:val="clear" w:color="auto" w:fill="auto"/>
          </w:tcPr>
          <w:p w:rsidR="00F02402" w:rsidRPr="006470AA" w:rsidRDefault="00F02402" w:rsidP="00B6212D">
            <w:r w:rsidRPr="006470AA">
              <w:t xml:space="preserve"> </w:t>
            </w:r>
          </w:p>
        </w:tc>
        <w:tc>
          <w:tcPr>
            <w:tcW w:w="840" w:type="dxa"/>
            <w:tcBorders>
              <w:bottom w:val="single" w:sz="8" w:space="0" w:color="000000"/>
              <w:right w:val="single" w:sz="8" w:space="0" w:color="000000"/>
            </w:tcBorders>
            <w:shd w:val="clear" w:color="auto" w:fill="auto"/>
          </w:tcPr>
          <w:p w:rsidR="00F02402" w:rsidRPr="006470AA" w:rsidRDefault="00F02402" w:rsidP="00B6212D">
            <w:r w:rsidRPr="006470AA">
              <w:t xml:space="preserve"> </w:t>
            </w:r>
          </w:p>
        </w:tc>
        <w:tc>
          <w:tcPr>
            <w:tcW w:w="839" w:type="dxa"/>
            <w:tcBorders>
              <w:bottom w:val="single" w:sz="8" w:space="0" w:color="000000"/>
              <w:right w:val="single" w:sz="8" w:space="0" w:color="000000"/>
            </w:tcBorders>
            <w:shd w:val="clear" w:color="auto" w:fill="auto"/>
          </w:tcPr>
          <w:p w:rsidR="00F02402" w:rsidRPr="006470AA" w:rsidRDefault="00F02402" w:rsidP="00B6212D"/>
        </w:tc>
        <w:tc>
          <w:tcPr>
            <w:tcW w:w="840" w:type="dxa"/>
            <w:tcBorders>
              <w:bottom w:val="single" w:sz="8" w:space="0" w:color="000000"/>
              <w:right w:val="single" w:sz="8" w:space="0" w:color="000000"/>
            </w:tcBorders>
            <w:shd w:val="clear" w:color="auto" w:fill="auto"/>
          </w:tcPr>
          <w:p w:rsidR="00F02402" w:rsidRPr="006470AA" w:rsidRDefault="00F02402" w:rsidP="00B6212D"/>
        </w:tc>
        <w:tc>
          <w:tcPr>
            <w:tcW w:w="873" w:type="dxa"/>
            <w:tcBorders>
              <w:bottom w:val="single" w:sz="8" w:space="0" w:color="000000"/>
              <w:right w:val="single" w:sz="4" w:space="0" w:color="000000"/>
            </w:tcBorders>
            <w:shd w:val="clear" w:color="auto" w:fill="auto"/>
          </w:tcPr>
          <w:p w:rsidR="00F02402" w:rsidRPr="006470AA" w:rsidRDefault="00F02402" w:rsidP="00B6212D"/>
        </w:tc>
        <w:tc>
          <w:tcPr>
            <w:tcW w:w="1018" w:type="dxa"/>
            <w:tcBorders>
              <w:left w:val="single" w:sz="4" w:space="0" w:color="000000"/>
              <w:bottom w:val="single" w:sz="8" w:space="0" w:color="000000"/>
              <w:right w:val="single" w:sz="8" w:space="0" w:color="000000"/>
            </w:tcBorders>
            <w:shd w:val="clear" w:color="auto" w:fill="auto"/>
          </w:tcPr>
          <w:p w:rsidR="00F02402" w:rsidRPr="006470AA" w:rsidRDefault="00F02402" w:rsidP="00B6212D"/>
        </w:tc>
        <w:tc>
          <w:tcPr>
            <w:tcW w:w="850" w:type="dxa"/>
            <w:tcBorders>
              <w:bottom w:val="single" w:sz="8" w:space="0" w:color="000000"/>
              <w:right w:val="single" w:sz="8" w:space="0" w:color="000000"/>
            </w:tcBorders>
            <w:shd w:val="clear" w:color="auto" w:fill="auto"/>
          </w:tcPr>
          <w:p w:rsidR="00F02402" w:rsidRPr="006470AA" w:rsidRDefault="00F02402" w:rsidP="00B6212D"/>
        </w:tc>
        <w:tc>
          <w:tcPr>
            <w:tcW w:w="1048" w:type="dxa"/>
            <w:tcBorders>
              <w:bottom w:val="single" w:sz="8" w:space="0" w:color="000000"/>
              <w:right w:val="single" w:sz="4" w:space="0" w:color="auto"/>
            </w:tcBorders>
            <w:shd w:val="clear" w:color="auto" w:fill="auto"/>
          </w:tcPr>
          <w:p w:rsidR="00F02402" w:rsidRPr="001B0A10" w:rsidRDefault="00F02402" w:rsidP="00B6212D"/>
        </w:tc>
        <w:tc>
          <w:tcPr>
            <w:tcW w:w="992" w:type="dxa"/>
            <w:tcBorders>
              <w:left w:val="single" w:sz="4" w:space="0" w:color="auto"/>
              <w:bottom w:val="single" w:sz="8" w:space="0" w:color="000000"/>
              <w:right w:val="single" w:sz="8" w:space="0" w:color="000000"/>
            </w:tcBorders>
            <w:shd w:val="clear" w:color="auto" w:fill="auto"/>
          </w:tcPr>
          <w:p w:rsidR="00F02402" w:rsidRPr="001B0A10" w:rsidRDefault="00F02402" w:rsidP="00B6212D"/>
        </w:tc>
      </w:tr>
      <w:tr w:rsidR="00F02402" w:rsidTr="00B6212D">
        <w:trPr>
          <w:trHeight w:val="315"/>
          <w:jc w:val="center"/>
        </w:trPr>
        <w:tc>
          <w:tcPr>
            <w:tcW w:w="1613" w:type="dxa"/>
            <w:tcBorders>
              <w:left w:val="single" w:sz="8" w:space="0" w:color="000000"/>
              <w:bottom w:val="single" w:sz="8" w:space="0" w:color="000000"/>
              <w:right w:val="single" w:sz="8" w:space="0" w:color="000000"/>
            </w:tcBorders>
            <w:shd w:val="clear" w:color="auto" w:fill="auto"/>
            <w:vAlign w:val="center"/>
          </w:tcPr>
          <w:p w:rsidR="00F02402" w:rsidRDefault="00F02402" w:rsidP="00B6212D">
            <w:r>
              <w:t>налоговые и неналоговые доходы</w:t>
            </w:r>
          </w:p>
        </w:tc>
        <w:tc>
          <w:tcPr>
            <w:tcW w:w="839" w:type="dxa"/>
            <w:tcBorders>
              <w:bottom w:val="single" w:sz="8" w:space="0" w:color="000000"/>
              <w:right w:val="single" w:sz="8" w:space="0" w:color="000000"/>
            </w:tcBorders>
            <w:shd w:val="clear" w:color="auto" w:fill="auto"/>
          </w:tcPr>
          <w:p w:rsidR="00F02402" w:rsidRPr="006470AA" w:rsidRDefault="00F02402" w:rsidP="00B6212D">
            <w:r w:rsidRPr="006470AA">
              <w:t>378,4</w:t>
            </w:r>
          </w:p>
        </w:tc>
        <w:tc>
          <w:tcPr>
            <w:tcW w:w="840" w:type="dxa"/>
            <w:tcBorders>
              <w:bottom w:val="single" w:sz="8" w:space="0" w:color="000000"/>
              <w:right w:val="single" w:sz="8" w:space="0" w:color="000000"/>
            </w:tcBorders>
            <w:shd w:val="clear" w:color="auto" w:fill="auto"/>
          </w:tcPr>
          <w:p w:rsidR="00F02402" w:rsidRPr="006470AA" w:rsidRDefault="00F02402" w:rsidP="00B6212D">
            <w:r w:rsidRPr="006470AA">
              <w:t>449,9</w:t>
            </w:r>
          </w:p>
        </w:tc>
        <w:tc>
          <w:tcPr>
            <w:tcW w:w="839" w:type="dxa"/>
            <w:tcBorders>
              <w:bottom w:val="single" w:sz="8" w:space="0" w:color="000000"/>
              <w:right w:val="single" w:sz="8" w:space="0" w:color="000000"/>
            </w:tcBorders>
            <w:shd w:val="clear" w:color="auto" w:fill="auto"/>
          </w:tcPr>
          <w:p w:rsidR="00F02402" w:rsidRPr="006470AA" w:rsidRDefault="00F02402" w:rsidP="00B6212D">
            <w:r w:rsidRPr="006470AA">
              <w:t>494,4</w:t>
            </w:r>
          </w:p>
        </w:tc>
        <w:tc>
          <w:tcPr>
            <w:tcW w:w="840" w:type="dxa"/>
            <w:tcBorders>
              <w:bottom w:val="single" w:sz="8" w:space="0" w:color="000000"/>
              <w:right w:val="single" w:sz="8" w:space="0" w:color="000000"/>
            </w:tcBorders>
            <w:shd w:val="clear" w:color="auto" w:fill="auto"/>
          </w:tcPr>
          <w:p w:rsidR="00F02402" w:rsidRPr="006470AA" w:rsidRDefault="00F02402" w:rsidP="00B6212D">
            <w:r w:rsidRPr="006470AA">
              <w:t>574,8</w:t>
            </w:r>
          </w:p>
        </w:tc>
        <w:tc>
          <w:tcPr>
            <w:tcW w:w="873" w:type="dxa"/>
            <w:tcBorders>
              <w:bottom w:val="single" w:sz="8" w:space="0" w:color="000000"/>
              <w:right w:val="single" w:sz="4" w:space="0" w:color="000000"/>
            </w:tcBorders>
            <w:shd w:val="clear" w:color="auto" w:fill="auto"/>
          </w:tcPr>
          <w:p w:rsidR="00F02402" w:rsidRPr="006470AA" w:rsidRDefault="00F02402" w:rsidP="00B6212D">
            <w:r w:rsidRPr="006470AA">
              <w:t>619,6</w:t>
            </w:r>
          </w:p>
        </w:tc>
        <w:tc>
          <w:tcPr>
            <w:tcW w:w="1018" w:type="dxa"/>
            <w:tcBorders>
              <w:left w:val="single" w:sz="4" w:space="0" w:color="000000"/>
              <w:bottom w:val="single" w:sz="8" w:space="0" w:color="000000"/>
              <w:right w:val="single" w:sz="8" w:space="0" w:color="000000"/>
            </w:tcBorders>
            <w:shd w:val="clear" w:color="auto" w:fill="auto"/>
          </w:tcPr>
          <w:p w:rsidR="00F02402" w:rsidRPr="006470AA" w:rsidRDefault="00F02402" w:rsidP="00B6212D">
            <w:r w:rsidRPr="006470AA">
              <w:t>659,7</w:t>
            </w:r>
          </w:p>
        </w:tc>
        <w:tc>
          <w:tcPr>
            <w:tcW w:w="850" w:type="dxa"/>
            <w:tcBorders>
              <w:bottom w:val="single" w:sz="8" w:space="0" w:color="000000"/>
              <w:right w:val="single" w:sz="8" w:space="0" w:color="000000"/>
            </w:tcBorders>
            <w:shd w:val="clear" w:color="auto" w:fill="auto"/>
          </w:tcPr>
          <w:p w:rsidR="00F02402" w:rsidRPr="006470AA" w:rsidRDefault="00F02402" w:rsidP="00B6212D">
            <w:r w:rsidRPr="006470AA">
              <w:t>697,8</w:t>
            </w:r>
          </w:p>
        </w:tc>
        <w:tc>
          <w:tcPr>
            <w:tcW w:w="1048" w:type="dxa"/>
            <w:tcBorders>
              <w:bottom w:val="single" w:sz="8" w:space="0" w:color="000000"/>
              <w:right w:val="single" w:sz="4" w:space="0" w:color="auto"/>
            </w:tcBorders>
            <w:shd w:val="clear" w:color="auto" w:fill="auto"/>
          </w:tcPr>
          <w:p w:rsidR="00F02402" w:rsidRPr="001B0A10" w:rsidRDefault="00F02402" w:rsidP="00B6212D">
            <w:r w:rsidRPr="001B0A10">
              <w:t>697,8</w:t>
            </w:r>
          </w:p>
        </w:tc>
        <w:tc>
          <w:tcPr>
            <w:tcW w:w="992" w:type="dxa"/>
            <w:tcBorders>
              <w:left w:val="single" w:sz="4" w:space="0" w:color="auto"/>
              <w:bottom w:val="single" w:sz="8" w:space="0" w:color="000000"/>
              <w:right w:val="single" w:sz="8" w:space="0" w:color="000000"/>
            </w:tcBorders>
            <w:shd w:val="clear" w:color="auto" w:fill="auto"/>
          </w:tcPr>
          <w:p w:rsidR="00F02402" w:rsidRPr="001B0A10" w:rsidRDefault="00F02402" w:rsidP="00B6212D">
            <w:r w:rsidRPr="001B0A10">
              <w:t>697,8</w:t>
            </w:r>
          </w:p>
        </w:tc>
      </w:tr>
      <w:tr w:rsidR="00F02402" w:rsidTr="00B6212D">
        <w:trPr>
          <w:trHeight w:val="315"/>
          <w:jc w:val="center"/>
        </w:trPr>
        <w:tc>
          <w:tcPr>
            <w:tcW w:w="1613" w:type="dxa"/>
            <w:tcBorders>
              <w:left w:val="single" w:sz="8" w:space="0" w:color="000000"/>
              <w:bottom w:val="single" w:sz="8" w:space="0" w:color="000000"/>
              <w:right w:val="single" w:sz="8" w:space="0" w:color="000000"/>
            </w:tcBorders>
            <w:shd w:val="clear" w:color="auto" w:fill="auto"/>
            <w:vAlign w:val="center"/>
          </w:tcPr>
          <w:p w:rsidR="00F02402" w:rsidRDefault="00F02402" w:rsidP="00B6212D">
            <w:r>
              <w:t>из них</w:t>
            </w:r>
          </w:p>
        </w:tc>
        <w:tc>
          <w:tcPr>
            <w:tcW w:w="839" w:type="dxa"/>
            <w:tcBorders>
              <w:bottom w:val="single" w:sz="8" w:space="0" w:color="000000"/>
              <w:right w:val="single" w:sz="8" w:space="0" w:color="000000"/>
            </w:tcBorders>
            <w:shd w:val="clear" w:color="auto" w:fill="auto"/>
          </w:tcPr>
          <w:p w:rsidR="00F02402" w:rsidRPr="006470AA" w:rsidRDefault="00F02402" w:rsidP="00B6212D">
            <w:r w:rsidRPr="006470AA">
              <w:t xml:space="preserve"> </w:t>
            </w:r>
          </w:p>
        </w:tc>
        <w:tc>
          <w:tcPr>
            <w:tcW w:w="840" w:type="dxa"/>
            <w:tcBorders>
              <w:bottom w:val="single" w:sz="8" w:space="0" w:color="000000"/>
              <w:right w:val="single" w:sz="8" w:space="0" w:color="000000"/>
            </w:tcBorders>
            <w:shd w:val="clear" w:color="auto" w:fill="auto"/>
          </w:tcPr>
          <w:p w:rsidR="00F02402" w:rsidRPr="006470AA" w:rsidRDefault="00F02402" w:rsidP="00B6212D">
            <w:r w:rsidRPr="006470AA">
              <w:t xml:space="preserve"> </w:t>
            </w:r>
          </w:p>
        </w:tc>
        <w:tc>
          <w:tcPr>
            <w:tcW w:w="839" w:type="dxa"/>
            <w:tcBorders>
              <w:bottom w:val="single" w:sz="8" w:space="0" w:color="000000"/>
              <w:right w:val="single" w:sz="8" w:space="0" w:color="000000"/>
            </w:tcBorders>
            <w:shd w:val="clear" w:color="auto" w:fill="auto"/>
          </w:tcPr>
          <w:p w:rsidR="00F02402" w:rsidRPr="006470AA" w:rsidRDefault="00F02402" w:rsidP="00B6212D"/>
        </w:tc>
        <w:tc>
          <w:tcPr>
            <w:tcW w:w="840" w:type="dxa"/>
            <w:tcBorders>
              <w:bottom w:val="single" w:sz="8" w:space="0" w:color="000000"/>
              <w:right w:val="single" w:sz="8" w:space="0" w:color="000000"/>
            </w:tcBorders>
            <w:shd w:val="clear" w:color="auto" w:fill="auto"/>
          </w:tcPr>
          <w:p w:rsidR="00F02402" w:rsidRPr="006470AA" w:rsidRDefault="00F02402" w:rsidP="00B6212D"/>
        </w:tc>
        <w:tc>
          <w:tcPr>
            <w:tcW w:w="873" w:type="dxa"/>
            <w:tcBorders>
              <w:bottom w:val="single" w:sz="8" w:space="0" w:color="000000"/>
              <w:right w:val="single" w:sz="4" w:space="0" w:color="000000"/>
            </w:tcBorders>
            <w:shd w:val="clear" w:color="auto" w:fill="auto"/>
          </w:tcPr>
          <w:p w:rsidR="00F02402" w:rsidRPr="006470AA" w:rsidRDefault="00F02402" w:rsidP="00B6212D"/>
        </w:tc>
        <w:tc>
          <w:tcPr>
            <w:tcW w:w="1018" w:type="dxa"/>
            <w:tcBorders>
              <w:left w:val="single" w:sz="4" w:space="0" w:color="000000"/>
              <w:bottom w:val="single" w:sz="8" w:space="0" w:color="000000"/>
              <w:right w:val="single" w:sz="8" w:space="0" w:color="000000"/>
            </w:tcBorders>
            <w:shd w:val="clear" w:color="auto" w:fill="auto"/>
          </w:tcPr>
          <w:p w:rsidR="00F02402" w:rsidRPr="006470AA" w:rsidRDefault="00F02402" w:rsidP="00B6212D"/>
        </w:tc>
        <w:tc>
          <w:tcPr>
            <w:tcW w:w="850" w:type="dxa"/>
            <w:tcBorders>
              <w:bottom w:val="single" w:sz="8" w:space="0" w:color="000000"/>
              <w:right w:val="single" w:sz="8" w:space="0" w:color="000000"/>
            </w:tcBorders>
            <w:shd w:val="clear" w:color="auto" w:fill="auto"/>
          </w:tcPr>
          <w:p w:rsidR="00F02402" w:rsidRPr="006470AA" w:rsidRDefault="00F02402" w:rsidP="00B6212D"/>
        </w:tc>
        <w:tc>
          <w:tcPr>
            <w:tcW w:w="1048" w:type="dxa"/>
            <w:tcBorders>
              <w:bottom w:val="single" w:sz="8" w:space="0" w:color="000000"/>
              <w:right w:val="single" w:sz="4" w:space="0" w:color="auto"/>
            </w:tcBorders>
            <w:shd w:val="clear" w:color="auto" w:fill="auto"/>
          </w:tcPr>
          <w:p w:rsidR="00F02402" w:rsidRPr="001B0A10" w:rsidRDefault="00F02402" w:rsidP="00B6212D"/>
        </w:tc>
        <w:tc>
          <w:tcPr>
            <w:tcW w:w="992" w:type="dxa"/>
            <w:tcBorders>
              <w:left w:val="single" w:sz="4" w:space="0" w:color="auto"/>
              <w:bottom w:val="single" w:sz="8" w:space="0" w:color="000000"/>
              <w:right w:val="single" w:sz="8" w:space="0" w:color="000000"/>
            </w:tcBorders>
            <w:shd w:val="clear" w:color="auto" w:fill="auto"/>
          </w:tcPr>
          <w:p w:rsidR="00F02402" w:rsidRPr="001B0A10" w:rsidRDefault="00F02402" w:rsidP="00B6212D"/>
        </w:tc>
      </w:tr>
      <w:tr w:rsidR="00F02402" w:rsidTr="00B6212D">
        <w:trPr>
          <w:trHeight w:val="315"/>
          <w:jc w:val="center"/>
        </w:trPr>
        <w:tc>
          <w:tcPr>
            <w:tcW w:w="1613" w:type="dxa"/>
            <w:tcBorders>
              <w:left w:val="single" w:sz="8" w:space="0" w:color="000000"/>
              <w:bottom w:val="single" w:sz="8" w:space="0" w:color="000000"/>
              <w:right w:val="single" w:sz="8" w:space="0" w:color="000000"/>
            </w:tcBorders>
            <w:shd w:val="clear" w:color="auto" w:fill="auto"/>
            <w:vAlign w:val="center"/>
          </w:tcPr>
          <w:p w:rsidR="00F02402" w:rsidRDefault="00F02402" w:rsidP="00B6212D">
            <w:r>
              <w:t>налоговые доходы</w:t>
            </w:r>
          </w:p>
        </w:tc>
        <w:tc>
          <w:tcPr>
            <w:tcW w:w="839" w:type="dxa"/>
            <w:tcBorders>
              <w:bottom w:val="single" w:sz="8" w:space="0" w:color="000000"/>
              <w:right w:val="single" w:sz="8" w:space="0" w:color="000000"/>
            </w:tcBorders>
            <w:shd w:val="clear" w:color="auto" w:fill="auto"/>
          </w:tcPr>
          <w:p w:rsidR="00F02402" w:rsidRPr="006470AA" w:rsidRDefault="00F02402" w:rsidP="00B6212D">
            <w:r w:rsidRPr="006470AA">
              <w:t>326,4</w:t>
            </w:r>
          </w:p>
        </w:tc>
        <w:tc>
          <w:tcPr>
            <w:tcW w:w="840" w:type="dxa"/>
            <w:tcBorders>
              <w:bottom w:val="single" w:sz="8" w:space="0" w:color="000000"/>
              <w:right w:val="single" w:sz="8" w:space="0" w:color="000000"/>
            </w:tcBorders>
            <w:shd w:val="clear" w:color="auto" w:fill="auto"/>
          </w:tcPr>
          <w:p w:rsidR="00F02402" w:rsidRPr="006470AA" w:rsidRDefault="00F02402" w:rsidP="00B6212D">
            <w:r w:rsidRPr="006470AA">
              <w:t>385,2</w:t>
            </w:r>
          </w:p>
        </w:tc>
        <w:tc>
          <w:tcPr>
            <w:tcW w:w="839" w:type="dxa"/>
            <w:tcBorders>
              <w:bottom w:val="single" w:sz="8" w:space="0" w:color="000000"/>
              <w:right w:val="single" w:sz="8" w:space="0" w:color="000000"/>
            </w:tcBorders>
            <w:shd w:val="clear" w:color="auto" w:fill="auto"/>
          </w:tcPr>
          <w:p w:rsidR="00F02402" w:rsidRPr="006470AA" w:rsidRDefault="00F02402" w:rsidP="00B6212D">
            <w:r w:rsidRPr="006470AA">
              <w:t>438,7</w:t>
            </w:r>
          </w:p>
        </w:tc>
        <w:tc>
          <w:tcPr>
            <w:tcW w:w="840" w:type="dxa"/>
            <w:tcBorders>
              <w:bottom w:val="single" w:sz="8" w:space="0" w:color="000000"/>
              <w:right w:val="single" w:sz="8" w:space="0" w:color="000000"/>
            </w:tcBorders>
            <w:shd w:val="clear" w:color="auto" w:fill="auto"/>
          </w:tcPr>
          <w:p w:rsidR="00F02402" w:rsidRPr="006470AA" w:rsidRDefault="00F02402" w:rsidP="00B6212D">
            <w:r w:rsidRPr="006470AA">
              <w:t>533,5</w:t>
            </w:r>
          </w:p>
        </w:tc>
        <w:tc>
          <w:tcPr>
            <w:tcW w:w="873" w:type="dxa"/>
            <w:tcBorders>
              <w:bottom w:val="single" w:sz="8" w:space="0" w:color="000000"/>
              <w:right w:val="single" w:sz="4" w:space="0" w:color="000000"/>
            </w:tcBorders>
            <w:shd w:val="clear" w:color="auto" w:fill="auto"/>
          </w:tcPr>
          <w:p w:rsidR="00F02402" w:rsidRPr="006470AA" w:rsidRDefault="00F02402" w:rsidP="00B6212D">
            <w:r w:rsidRPr="006470AA">
              <w:t>581,4</w:t>
            </w:r>
          </w:p>
        </w:tc>
        <w:tc>
          <w:tcPr>
            <w:tcW w:w="1018" w:type="dxa"/>
            <w:tcBorders>
              <w:left w:val="single" w:sz="4" w:space="0" w:color="000000"/>
              <w:bottom w:val="single" w:sz="8" w:space="0" w:color="000000"/>
              <w:right w:val="single" w:sz="8" w:space="0" w:color="000000"/>
            </w:tcBorders>
            <w:shd w:val="clear" w:color="auto" w:fill="auto"/>
          </w:tcPr>
          <w:p w:rsidR="00F02402" w:rsidRPr="006470AA" w:rsidRDefault="00F02402" w:rsidP="00B6212D">
            <w:r w:rsidRPr="006470AA">
              <w:t>621,3</w:t>
            </w:r>
          </w:p>
        </w:tc>
        <w:tc>
          <w:tcPr>
            <w:tcW w:w="850" w:type="dxa"/>
            <w:tcBorders>
              <w:bottom w:val="single" w:sz="8" w:space="0" w:color="000000"/>
              <w:right w:val="single" w:sz="8" w:space="0" w:color="000000"/>
            </w:tcBorders>
            <w:shd w:val="clear" w:color="auto" w:fill="auto"/>
          </w:tcPr>
          <w:p w:rsidR="00F02402" w:rsidRPr="006470AA" w:rsidRDefault="00F02402" w:rsidP="00B6212D">
            <w:r w:rsidRPr="006470AA">
              <w:t>658,2</w:t>
            </w:r>
          </w:p>
        </w:tc>
        <w:tc>
          <w:tcPr>
            <w:tcW w:w="1048" w:type="dxa"/>
            <w:tcBorders>
              <w:bottom w:val="single" w:sz="8" w:space="0" w:color="000000"/>
              <w:right w:val="single" w:sz="4" w:space="0" w:color="auto"/>
            </w:tcBorders>
            <w:shd w:val="clear" w:color="auto" w:fill="auto"/>
          </w:tcPr>
          <w:p w:rsidR="00F02402" w:rsidRPr="001B0A10" w:rsidRDefault="00F02402" w:rsidP="00B6212D">
            <w:r w:rsidRPr="001B0A10">
              <w:t>658,2</w:t>
            </w:r>
          </w:p>
        </w:tc>
        <w:tc>
          <w:tcPr>
            <w:tcW w:w="992" w:type="dxa"/>
            <w:tcBorders>
              <w:left w:val="single" w:sz="4" w:space="0" w:color="auto"/>
              <w:bottom w:val="single" w:sz="8" w:space="0" w:color="000000"/>
              <w:right w:val="single" w:sz="8" w:space="0" w:color="000000"/>
            </w:tcBorders>
            <w:shd w:val="clear" w:color="auto" w:fill="auto"/>
          </w:tcPr>
          <w:p w:rsidR="00F02402" w:rsidRPr="001B0A10" w:rsidRDefault="00F02402" w:rsidP="00B6212D">
            <w:r w:rsidRPr="001B0A10">
              <w:t>658,2</w:t>
            </w:r>
          </w:p>
        </w:tc>
      </w:tr>
      <w:tr w:rsidR="00F02402" w:rsidTr="00B6212D">
        <w:trPr>
          <w:trHeight w:val="315"/>
          <w:jc w:val="center"/>
        </w:trPr>
        <w:tc>
          <w:tcPr>
            <w:tcW w:w="1613" w:type="dxa"/>
            <w:tcBorders>
              <w:left w:val="single" w:sz="8" w:space="0" w:color="000000"/>
              <w:bottom w:val="single" w:sz="8" w:space="0" w:color="000000"/>
              <w:right w:val="single" w:sz="8" w:space="0" w:color="000000"/>
            </w:tcBorders>
            <w:shd w:val="clear" w:color="auto" w:fill="auto"/>
            <w:vAlign w:val="center"/>
          </w:tcPr>
          <w:p w:rsidR="00F02402" w:rsidRDefault="00F02402" w:rsidP="00B6212D">
            <w:r>
              <w:t>неналоговые доходы</w:t>
            </w:r>
          </w:p>
        </w:tc>
        <w:tc>
          <w:tcPr>
            <w:tcW w:w="839" w:type="dxa"/>
            <w:tcBorders>
              <w:bottom w:val="single" w:sz="8" w:space="0" w:color="000000"/>
              <w:right w:val="single" w:sz="8" w:space="0" w:color="000000"/>
            </w:tcBorders>
            <w:shd w:val="clear" w:color="auto" w:fill="auto"/>
          </w:tcPr>
          <w:p w:rsidR="00F02402" w:rsidRPr="006470AA" w:rsidRDefault="00F02402" w:rsidP="00B6212D">
            <w:r w:rsidRPr="006470AA">
              <w:t>52</w:t>
            </w:r>
          </w:p>
        </w:tc>
        <w:tc>
          <w:tcPr>
            <w:tcW w:w="840" w:type="dxa"/>
            <w:tcBorders>
              <w:bottom w:val="single" w:sz="8" w:space="0" w:color="000000"/>
              <w:right w:val="single" w:sz="8" w:space="0" w:color="000000"/>
            </w:tcBorders>
            <w:shd w:val="clear" w:color="auto" w:fill="auto"/>
          </w:tcPr>
          <w:p w:rsidR="00F02402" w:rsidRPr="006470AA" w:rsidRDefault="00F02402" w:rsidP="00B6212D">
            <w:r w:rsidRPr="006470AA">
              <w:t>64,7</w:t>
            </w:r>
          </w:p>
        </w:tc>
        <w:tc>
          <w:tcPr>
            <w:tcW w:w="839" w:type="dxa"/>
            <w:tcBorders>
              <w:bottom w:val="single" w:sz="8" w:space="0" w:color="000000"/>
              <w:right w:val="single" w:sz="8" w:space="0" w:color="000000"/>
            </w:tcBorders>
            <w:shd w:val="clear" w:color="auto" w:fill="auto"/>
          </w:tcPr>
          <w:p w:rsidR="00F02402" w:rsidRPr="006470AA" w:rsidRDefault="00F02402" w:rsidP="00B6212D">
            <w:r w:rsidRPr="006470AA">
              <w:t>55,7</w:t>
            </w:r>
          </w:p>
        </w:tc>
        <w:tc>
          <w:tcPr>
            <w:tcW w:w="840" w:type="dxa"/>
            <w:tcBorders>
              <w:bottom w:val="single" w:sz="8" w:space="0" w:color="000000"/>
              <w:right w:val="single" w:sz="8" w:space="0" w:color="000000"/>
            </w:tcBorders>
            <w:shd w:val="clear" w:color="auto" w:fill="auto"/>
          </w:tcPr>
          <w:p w:rsidR="00F02402" w:rsidRPr="006470AA" w:rsidRDefault="00F02402" w:rsidP="00B6212D">
            <w:r w:rsidRPr="006470AA">
              <w:t>41,3</w:t>
            </w:r>
          </w:p>
        </w:tc>
        <w:tc>
          <w:tcPr>
            <w:tcW w:w="873" w:type="dxa"/>
            <w:tcBorders>
              <w:bottom w:val="single" w:sz="8" w:space="0" w:color="000000"/>
              <w:right w:val="single" w:sz="4" w:space="0" w:color="000000"/>
            </w:tcBorders>
            <w:shd w:val="clear" w:color="auto" w:fill="auto"/>
          </w:tcPr>
          <w:p w:rsidR="00F02402" w:rsidRPr="006470AA" w:rsidRDefault="00F02402" w:rsidP="00B6212D">
            <w:r w:rsidRPr="006470AA">
              <w:t>38,2</w:t>
            </w:r>
          </w:p>
        </w:tc>
        <w:tc>
          <w:tcPr>
            <w:tcW w:w="1018" w:type="dxa"/>
            <w:tcBorders>
              <w:left w:val="single" w:sz="4" w:space="0" w:color="000000"/>
              <w:bottom w:val="single" w:sz="8" w:space="0" w:color="000000"/>
              <w:right w:val="single" w:sz="8" w:space="0" w:color="000000"/>
            </w:tcBorders>
            <w:shd w:val="clear" w:color="auto" w:fill="auto"/>
          </w:tcPr>
          <w:p w:rsidR="00F02402" w:rsidRPr="006470AA" w:rsidRDefault="00F02402" w:rsidP="00B6212D">
            <w:r w:rsidRPr="006470AA">
              <w:t>38,4</w:t>
            </w:r>
          </w:p>
        </w:tc>
        <w:tc>
          <w:tcPr>
            <w:tcW w:w="850" w:type="dxa"/>
            <w:tcBorders>
              <w:bottom w:val="single" w:sz="8" w:space="0" w:color="000000"/>
              <w:right w:val="single" w:sz="8" w:space="0" w:color="000000"/>
            </w:tcBorders>
            <w:shd w:val="clear" w:color="auto" w:fill="auto"/>
          </w:tcPr>
          <w:p w:rsidR="00F02402" w:rsidRPr="006470AA" w:rsidRDefault="00F02402" w:rsidP="00B6212D">
            <w:r w:rsidRPr="006470AA">
              <w:t>39,6</w:t>
            </w:r>
          </w:p>
        </w:tc>
        <w:tc>
          <w:tcPr>
            <w:tcW w:w="1048" w:type="dxa"/>
            <w:tcBorders>
              <w:bottom w:val="single" w:sz="8" w:space="0" w:color="000000"/>
              <w:right w:val="single" w:sz="4" w:space="0" w:color="auto"/>
            </w:tcBorders>
            <w:shd w:val="clear" w:color="auto" w:fill="auto"/>
          </w:tcPr>
          <w:p w:rsidR="00F02402" w:rsidRPr="001B0A10" w:rsidRDefault="00F02402" w:rsidP="00B6212D">
            <w:r w:rsidRPr="001B0A10">
              <w:t>39,6</w:t>
            </w:r>
          </w:p>
        </w:tc>
        <w:tc>
          <w:tcPr>
            <w:tcW w:w="992" w:type="dxa"/>
            <w:tcBorders>
              <w:left w:val="single" w:sz="4" w:space="0" w:color="auto"/>
              <w:bottom w:val="single" w:sz="8" w:space="0" w:color="000000"/>
              <w:right w:val="single" w:sz="8" w:space="0" w:color="000000"/>
            </w:tcBorders>
            <w:shd w:val="clear" w:color="auto" w:fill="auto"/>
          </w:tcPr>
          <w:p w:rsidR="00F02402" w:rsidRPr="001B0A10" w:rsidRDefault="00F02402" w:rsidP="00B6212D">
            <w:r w:rsidRPr="001B0A10">
              <w:t>39,6</w:t>
            </w:r>
          </w:p>
        </w:tc>
      </w:tr>
      <w:tr w:rsidR="00F02402" w:rsidTr="00B6212D">
        <w:trPr>
          <w:trHeight w:val="315"/>
          <w:jc w:val="center"/>
        </w:trPr>
        <w:tc>
          <w:tcPr>
            <w:tcW w:w="1613" w:type="dxa"/>
            <w:tcBorders>
              <w:left w:val="single" w:sz="8" w:space="0" w:color="000000"/>
              <w:bottom w:val="single" w:sz="8" w:space="0" w:color="000000"/>
              <w:right w:val="single" w:sz="8" w:space="0" w:color="000000"/>
            </w:tcBorders>
            <w:shd w:val="clear" w:color="auto" w:fill="auto"/>
            <w:vAlign w:val="center"/>
          </w:tcPr>
          <w:p w:rsidR="00F02402" w:rsidRDefault="00F02402" w:rsidP="00B6212D">
            <w:r>
              <w:t>безвозмездные поступления</w:t>
            </w:r>
          </w:p>
        </w:tc>
        <w:tc>
          <w:tcPr>
            <w:tcW w:w="839" w:type="dxa"/>
            <w:tcBorders>
              <w:bottom w:val="single" w:sz="8" w:space="0" w:color="000000"/>
              <w:right w:val="single" w:sz="8" w:space="0" w:color="000000"/>
            </w:tcBorders>
            <w:shd w:val="clear" w:color="auto" w:fill="auto"/>
          </w:tcPr>
          <w:p w:rsidR="00F02402" w:rsidRPr="006470AA" w:rsidRDefault="00F02402" w:rsidP="00B6212D">
            <w:r w:rsidRPr="006470AA">
              <w:t>1624,7</w:t>
            </w:r>
          </w:p>
        </w:tc>
        <w:tc>
          <w:tcPr>
            <w:tcW w:w="840" w:type="dxa"/>
            <w:tcBorders>
              <w:bottom w:val="single" w:sz="8" w:space="0" w:color="000000"/>
              <w:right w:val="single" w:sz="8" w:space="0" w:color="000000"/>
            </w:tcBorders>
            <w:shd w:val="clear" w:color="auto" w:fill="auto"/>
          </w:tcPr>
          <w:p w:rsidR="00F02402" w:rsidRPr="006470AA" w:rsidRDefault="00F02402" w:rsidP="00B6212D">
            <w:r w:rsidRPr="006470AA">
              <w:t>2219,4</w:t>
            </w:r>
          </w:p>
        </w:tc>
        <w:tc>
          <w:tcPr>
            <w:tcW w:w="839" w:type="dxa"/>
            <w:tcBorders>
              <w:bottom w:val="single" w:sz="8" w:space="0" w:color="000000"/>
              <w:right w:val="single" w:sz="8" w:space="0" w:color="000000"/>
            </w:tcBorders>
            <w:shd w:val="clear" w:color="auto" w:fill="auto"/>
          </w:tcPr>
          <w:p w:rsidR="00F02402" w:rsidRPr="006470AA" w:rsidRDefault="00F02402" w:rsidP="00B6212D">
            <w:r w:rsidRPr="006470AA">
              <w:t>2666,2</w:t>
            </w:r>
          </w:p>
        </w:tc>
        <w:tc>
          <w:tcPr>
            <w:tcW w:w="840" w:type="dxa"/>
            <w:tcBorders>
              <w:bottom w:val="single" w:sz="8" w:space="0" w:color="000000"/>
              <w:right w:val="single" w:sz="8" w:space="0" w:color="000000"/>
            </w:tcBorders>
            <w:shd w:val="clear" w:color="auto" w:fill="auto"/>
          </w:tcPr>
          <w:p w:rsidR="00F02402" w:rsidRPr="006470AA" w:rsidRDefault="00F02402" w:rsidP="00B6212D">
            <w:r w:rsidRPr="006470AA">
              <w:t>2292,5</w:t>
            </w:r>
          </w:p>
        </w:tc>
        <w:tc>
          <w:tcPr>
            <w:tcW w:w="873" w:type="dxa"/>
            <w:tcBorders>
              <w:bottom w:val="single" w:sz="8" w:space="0" w:color="000000"/>
              <w:right w:val="single" w:sz="4" w:space="0" w:color="000000"/>
            </w:tcBorders>
            <w:shd w:val="clear" w:color="auto" w:fill="auto"/>
          </w:tcPr>
          <w:p w:rsidR="00F02402" w:rsidRPr="006470AA" w:rsidRDefault="00F02402" w:rsidP="00B6212D">
            <w:r w:rsidRPr="006470AA">
              <w:t>1870,9</w:t>
            </w:r>
          </w:p>
        </w:tc>
        <w:tc>
          <w:tcPr>
            <w:tcW w:w="1018" w:type="dxa"/>
            <w:tcBorders>
              <w:left w:val="single" w:sz="4" w:space="0" w:color="000000"/>
              <w:bottom w:val="single" w:sz="8" w:space="0" w:color="000000"/>
              <w:right w:val="single" w:sz="8" w:space="0" w:color="000000"/>
            </w:tcBorders>
            <w:shd w:val="clear" w:color="auto" w:fill="auto"/>
          </w:tcPr>
          <w:p w:rsidR="00F02402" w:rsidRPr="006470AA" w:rsidRDefault="00F02402" w:rsidP="00B6212D">
            <w:r w:rsidRPr="006470AA">
              <w:t>1811,9</w:t>
            </w:r>
          </w:p>
        </w:tc>
        <w:tc>
          <w:tcPr>
            <w:tcW w:w="850" w:type="dxa"/>
            <w:tcBorders>
              <w:bottom w:val="single" w:sz="8" w:space="0" w:color="000000"/>
              <w:right w:val="single" w:sz="8" w:space="0" w:color="000000"/>
            </w:tcBorders>
            <w:shd w:val="clear" w:color="auto" w:fill="auto"/>
          </w:tcPr>
          <w:p w:rsidR="00F02402" w:rsidRPr="006470AA" w:rsidRDefault="00F02402" w:rsidP="00B6212D">
            <w:r w:rsidRPr="006470AA">
              <w:t>1830,5</w:t>
            </w:r>
          </w:p>
        </w:tc>
        <w:tc>
          <w:tcPr>
            <w:tcW w:w="1048" w:type="dxa"/>
            <w:tcBorders>
              <w:bottom w:val="single" w:sz="8" w:space="0" w:color="000000"/>
              <w:right w:val="single" w:sz="4" w:space="0" w:color="auto"/>
            </w:tcBorders>
            <w:shd w:val="clear" w:color="auto" w:fill="auto"/>
          </w:tcPr>
          <w:p w:rsidR="00F02402" w:rsidRPr="001B0A10" w:rsidRDefault="00F02402" w:rsidP="00B6212D">
            <w:r w:rsidRPr="001B0A10">
              <w:t>1830,5</w:t>
            </w:r>
          </w:p>
        </w:tc>
        <w:tc>
          <w:tcPr>
            <w:tcW w:w="992" w:type="dxa"/>
            <w:tcBorders>
              <w:left w:val="single" w:sz="4" w:space="0" w:color="auto"/>
              <w:bottom w:val="single" w:sz="8" w:space="0" w:color="000000"/>
              <w:right w:val="single" w:sz="8" w:space="0" w:color="000000"/>
            </w:tcBorders>
            <w:shd w:val="clear" w:color="auto" w:fill="auto"/>
          </w:tcPr>
          <w:p w:rsidR="00F02402" w:rsidRPr="001B0A10" w:rsidRDefault="00F02402" w:rsidP="00B6212D">
            <w:r w:rsidRPr="001B0A10">
              <w:t>1830,5</w:t>
            </w:r>
          </w:p>
        </w:tc>
      </w:tr>
      <w:tr w:rsidR="00F02402" w:rsidTr="00B6212D">
        <w:trPr>
          <w:trHeight w:val="315"/>
          <w:jc w:val="center"/>
        </w:trPr>
        <w:tc>
          <w:tcPr>
            <w:tcW w:w="1613" w:type="dxa"/>
            <w:tcBorders>
              <w:left w:val="single" w:sz="8" w:space="0" w:color="000000"/>
              <w:bottom w:val="single" w:sz="4" w:space="0" w:color="000000"/>
              <w:right w:val="single" w:sz="8" w:space="0" w:color="000000"/>
            </w:tcBorders>
            <w:shd w:val="clear" w:color="auto" w:fill="auto"/>
            <w:vAlign w:val="center"/>
          </w:tcPr>
          <w:p w:rsidR="00F02402" w:rsidRDefault="00F02402" w:rsidP="00B6212D">
            <w:r>
              <w:t xml:space="preserve">2. Общий объем расходов </w:t>
            </w:r>
          </w:p>
        </w:tc>
        <w:tc>
          <w:tcPr>
            <w:tcW w:w="839" w:type="dxa"/>
            <w:tcBorders>
              <w:bottom w:val="single" w:sz="4" w:space="0" w:color="000000"/>
              <w:right w:val="single" w:sz="8" w:space="0" w:color="000000"/>
            </w:tcBorders>
            <w:shd w:val="clear" w:color="auto" w:fill="auto"/>
          </w:tcPr>
          <w:p w:rsidR="00F02402" w:rsidRPr="006470AA" w:rsidRDefault="00F02402" w:rsidP="00B6212D">
            <w:r w:rsidRPr="006470AA">
              <w:t>1972,8</w:t>
            </w:r>
          </w:p>
        </w:tc>
        <w:tc>
          <w:tcPr>
            <w:tcW w:w="840" w:type="dxa"/>
            <w:tcBorders>
              <w:bottom w:val="single" w:sz="4" w:space="0" w:color="000000"/>
              <w:right w:val="single" w:sz="8" w:space="0" w:color="000000"/>
            </w:tcBorders>
            <w:shd w:val="clear" w:color="auto" w:fill="auto"/>
          </w:tcPr>
          <w:p w:rsidR="00F02402" w:rsidRPr="006470AA" w:rsidRDefault="00F02402" w:rsidP="00B6212D">
            <w:r w:rsidRPr="006470AA">
              <w:t>2662,2</w:t>
            </w:r>
          </w:p>
        </w:tc>
        <w:tc>
          <w:tcPr>
            <w:tcW w:w="839" w:type="dxa"/>
            <w:tcBorders>
              <w:bottom w:val="single" w:sz="4" w:space="0" w:color="000000"/>
              <w:right w:val="single" w:sz="8" w:space="0" w:color="000000"/>
            </w:tcBorders>
            <w:shd w:val="clear" w:color="auto" w:fill="auto"/>
          </w:tcPr>
          <w:p w:rsidR="00F02402" w:rsidRPr="006470AA" w:rsidRDefault="00F02402" w:rsidP="00B6212D">
            <w:r w:rsidRPr="006470AA">
              <w:t>3157,5</w:t>
            </w:r>
          </w:p>
        </w:tc>
        <w:tc>
          <w:tcPr>
            <w:tcW w:w="840" w:type="dxa"/>
            <w:tcBorders>
              <w:bottom w:val="single" w:sz="4" w:space="0" w:color="000000"/>
              <w:right w:val="single" w:sz="8" w:space="0" w:color="000000"/>
            </w:tcBorders>
            <w:shd w:val="clear" w:color="auto" w:fill="auto"/>
          </w:tcPr>
          <w:p w:rsidR="00F02402" w:rsidRPr="006470AA" w:rsidRDefault="00F02402" w:rsidP="00B6212D">
            <w:r w:rsidRPr="006470AA">
              <w:t>2881,1</w:t>
            </w:r>
          </w:p>
        </w:tc>
        <w:tc>
          <w:tcPr>
            <w:tcW w:w="873" w:type="dxa"/>
            <w:tcBorders>
              <w:bottom w:val="single" w:sz="4" w:space="0" w:color="000000"/>
              <w:right w:val="single" w:sz="4" w:space="0" w:color="000000"/>
            </w:tcBorders>
            <w:shd w:val="clear" w:color="auto" w:fill="auto"/>
          </w:tcPr>
          <w:p w:rsidR="00F02402" w:rsidRPr="006470AA" w:rsidRDefault="00F02402" w:rsidP="00B6212D">
            <w:r w:rsidRPr="006470AA">
              <w:t>2506,1</w:t>
            </w:r>
          </w:p>
        </w:tc>
        <w:tc>
          <w:tcPr>
            <w:tcW w:w="1018" w:type="dxa"/>
            <w:tcBorders>
              <w:left w:val="single" w:sz="4" w:space="0" w:color="000000"/>
              <w:bottom w:val="single" w:sz="4" w:space="0" w:color="000000"/>
              <w:right w:val="single" w:sz="8" w:space="0" w:color="000000"/>
            </w:tcBorders>
            <w:shd w:val="clear" w:color="auto" w:fill="auto"/>
          </w:tcPr>
          <w:p w:rsidR="00F02402" w:rsidRPr="006470AA" w:rsidRDefault="00F02402" w:rsidP="00B6212D">
            <w:r w:rsidRPr="006470AA">
              <w:t>2471,6</w:t>
            </w:r>
          </w:p>
        </w:tc>
        <w:tc>
          <w:tcPr>
            <w:tcW w:w="850" w:type="dxa"/>
            <w:tcBorders>
              <w:bottom w:val="single" w:sz="4" w:space="0" w:color="000000"/>
              <w:right w:val="single" w:sz="8" w:space="0" w:color="000000"/>
            </w:tcBorders>
            <w:shd w:val="clear" w:color="auto" w:fill="auto"/>
          </w:tcPr>
          <w:p w:rsidR="00F02402" w:rsidRPr="006470AA" w:rsidRDefault="00F02402" w:rsidP="00B6212D">
            <w:r w:rsidRPr="006470AA">
              <w:t>2528,3</w:t>
            </w:r>
          </w:p>
        </w:tc>
        <w:tc>
          <w:tcPr>
            <w:tcW w:w="1048" w:type="dxa"/>
            <w:tcBorders>
              <w:bottom w:val="single" w:sz="4" w:space="0" w:color="000000"/>
              <w:right w:val="single" w:sz="4" w:space="0" w:color="auto"/>
            </w:tcBorders>
            <w:shd w:val="clear" w:color="auto" w:fill="auto"/>
          </w:tcPr>
          <w:p w:rsidR="00F02402" w:rsidRPr="001B0A10" w:rsidRDefault="00F02402" w:rsidP="00B6212D">
            <w:r w:rsidRPr="001B0A10">
              <w:t>2528,3</w:t>
            </w:r>
          </w:p>
        </w:tc>
        <w:tc>
          <w:tcPr>
            <w:tcW w:w="992" w:type="dxa"/>
            <w:tcBorders>
              <w:left w:val="single" w:sz="4" w:space="0" w:color="auto"/>
              <w:bottom w:val="single" w:sz="4" w:space="0" w:color="000000"/>
              <w:right w:val="single" w:sz="8" w:space="0" w:color="000000"/>
            </w:tcBorders>
            <w:shd w:val="clear" w:color="auto" w:fill="auto"/>
          </w:tcPr>
          <w:p w:rsidR="00F02402" w:rsidRPr="001B0A10" w:rsidRDefault="00F02402" w:rsidP="00B6212D">
            <w:r w:rsidRPr="001B0A10">
              <w:t>2528,3</w:t>
            </w:r>
          </w:p>
        </w:tc>
      </w:tr>
      <w:tr w:rsidR="00F02402" w:rsidTr="00B6212D">
        <w:trPr>
          <w:trHeight w:val="315"/>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r>
              <w:t>3.Дефицит (профицит)</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F02402" w:rsidRPr="006470AA" w:rsidRDefault="00F02402" w:rsidP="00B6212D">
            <w:r w:rsidRPr="006470AA">
              <w:t>30,3</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F02402" w:rsidRPr="006470AA" w:rsidRDefault="00F02402" w:rsidP="00B6212D">
            <w:r w:rsidRPr="006470AA">
              <w:t>7,1</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F02402" w:rsidRPr="006470AA" w:rsidRDefault="00F02402" w:rsidP="00B6212D">
            <w:r w:rsidRPr="006470AA">
              <w:t>3,1</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F02402" w:rsidRPr="006470AA" w:rsidRDefault="00F02402" w:rsidP="00B6212D">
            <w:r w:rsidRPr="006470AA">
              <w:t>-13,8</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F02402" w:rsidRPr="006470AA" w:rsidRDefault="00F02402" w:rsidP="00B6212D">
            <w:r w:rsidRPr="006470AA">
              <w:t>-15,5</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F02402" w:rsidRPr="006470AA" w:rsidRDefault="00F02402" w:rsidP="00B6212D">
            <w:r w:rsidRPr="006470AA">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rsidRPr="006470AA">
              <w:t>0</w:t>
            </w:r>
          </w:p>
        </w:tc>
        <w:tc>
          <w:tcPr>
            <w:tcW w:w="1048" w:type="dxa"/>
            <w:tcBorders>
              <w:top w:val="single" w:sz="4" w:space="0" w:color="000000"/>
              <w:left w:val="single" w:sz="4" w:space="0" w:color="000000"/>
              <w:bottom w:val="single" w:sz="4" w:space="0" w:color="000000"/>
              <w:right w:val="single" w:sz="4" w:space="0" w:color="auto"/>
            </w:tcBorders>
            <w:shd w:val="clear" w:color="auto" w:fill="auto"/>
          </w:tcPr>
          <w:p w:rsidR="00F02402" w:rsidRDefault="00F02402" w:rsidP="00B6212D">
            <w:r w:rsidRPr="001B0A10">
              <w:t>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02402" w:rsidRDefault="00F02402" w:rsidP="00B6212D">
            <w:r w:rsidRPr="001B0A10">
              <w:t>0</w:t>
            </w:r>
          </w:p>
        </w:tc>
      </w:tr>
    </w:tbl>
    <w:p w:rsidR="00F02402" w:rsidRDefault="00F02402" w:rsidP="00F02402">
      <w:pPr>
        <w:sectPr w:rsidR="00F02402">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701" w:header="720" w:footer="720" w:gutter="0"/>
          <w:cols w:space="720"/>
          <w:titlePg/>
          <w:docGrid w:linePitch="360"/>
        </w:sectPr>
      </w:pPr>
    </w:p>
    <w:p w:rsidR="00F02402" w:rsidRDefault="00F02402" w:rsidP="00F02402">
      <w:pPr>
        <w:autoSpaceDE w:val="0"/>
        <w:jc w:val="right"/>
      </w:pPr>
      <w:r>
        <w:rPr>
          <w:sz w:val="28"/>
          <w:szCs w:val="28"/>
        </w:rPr>
        <w:t>Приложение № 3</w:t>
      </w:r>
    </w:p>
    <w:p w:rsidR="00F02402" w:rsidRDefault="00F02402" w:rsidP="00F02402">
      <w:pPr>
        <w:jc w:val="right"/>
      </w:pPr>
      <w:r>
        <w:rPr>
          <w:sz w:val="28"/>
          <w:szCs w:val="28"/>
        </w:rPr>
        <w:t xml:space="preserve">к Бюджетному прогнозу </w:t>
      </w:r>
    </w:p>
    <w:p w:rsidR="00F02402" w:rsidRDefault="00F02402" w:rsidP="00F02402">
      <w:pPr>
        <w:jc w:val="right"/>
      </w:pPr>
      <w:r>
        <w:rPr>
          <w:sz w:val="28"/>
          <w:szCs w:val="28"/>
        </w:rPr>
        <w:t xml:space="preserve">Топкинского муниципального округа </w:t>
      </w:r>
    </w:p>
    <w:p w:rsidR="00F02402" w:rsidRDefault="00F02402" w:rsidP="00F02402">
      <w:pPr>
        <w:jc w:val="right"/>
      </w:pPr>
      <w:r>
        <w:rPr>
          <w:sz w:val="28"/>
          <w:szCs w:val="28"/>
        </w:rPr>
        <w:t>на долгосрочный период до 2029 года</w:t>
      </w:r>
    </w:p>
    <w:p w:rsidR="00F02402" w:rsidRDefault="00F02402" w:rsidP="00F02402">
      <w:pPr>
        <w:jc w:val="right"/>
        <w:rPr>
          <w:b/>
          <w:sz w:val="28"/>
          <w:szCs w:val="28"/>
        </w:rPr>
      </w:pPr>
    </w:p>
    <w:p w:rsidR="00F02402" w:rsidRDefault="00F02402" w:rsidP="00F02402">
      <w:pPr>
        <w:autoSpaceDE w:val="0"/>
        <w:jc w:val="center"/>
      </w:pPr>
      <w:r>
        <w:rPr>
          <w:b/>
          <w:sz w:val="28"/>
          <w:szCs w:val="28"/>
        </w:rPr>
        <w:t>Информация о показателях финансового обеспечения муниципальных программ Топкинского муниципального округа</w:t>
      </w:r>
    </w:p>
    <w:p w:rsidR="00F02402" w:rsidRDefault="00F02402" w:rsidP="00F02402">
      <w:pPr>
        <w:autoSpaceDE w:val="0"/>
        <w:jc w:val="right"/>
      </w:pPr>
      <w:r>
        <w:t xml:space="preserve">                                                                                                                               млн. рублей</w:t>
      </w:r>
    </w:p>
    <w:tbl>
      <w:tblPr>
        <w:tblW w:w="0" w:type="auto"/>
        <w:tblInd w:w="534" w:type="dxa"/>
        <w:tblLayout w:type="fixed"/>
        <w:tblLook w:val="0000" w:firstRow="0" w:lastRow="0" w:firstColumn="0" w:lastColumn="0" w:noHBand="0" w:noVBand="0"/>
      </w:tblPr>
      <w:tblGrid>
        <w:gridCol w:w="4110"/>
        <w:gridCol w:w="1134"/>
        <w:gridCol w:w="993"/>
        <w:gridCol w:w="992"/>
        <w:gridCol w:w="992"/>
        <w:gridCol w:w="992"/>
        <w:gridCol w:w="993"/>
        <w:gridCol w:w="1417"/>
        <w:gridCol w:w="1274"/>
        <w:gridCol w:w="12"/>
        <w:gridCol w:w="1549"/>
      </w:tblGrid>
      <w:tr w:rsidR="00F02402"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ind w:right="-108"/>
              <w:jc w:val="center"/>
            </w:pPr>
            <w:r>
              <w:t>Наименование муниципальной программы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Исполнение за 2021 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Исполнение за 2022 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Исполнение на 2023 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Pr="00B9791B" w:rsidRDefault="00F02402" w:rsidP="00B6212D">
            <w:r w:rsidRPr="00B9791B">
              <w:t>Исполнение на 2024 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Pr="00B9791B" w:rsidRDefault="00F02402" w:rsidP="00B6212D">
            <w:pPr>
              <w:tabs>
                <w:tab w:val="left" w:pos="1026"/>
              </w:tabs>
              <w:ind w:right="34"/>
            </w:pPr>
            <w:r w:rsidRPr="00B9791B">
              <w:t>на 2025 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Pr="00B9791B" w:rsidRDefault="00F02402" w:rsidP="00B6212D">
            <w:pPr>
              <w:snapToGrid w:val="0"/>
              <w:ind w:left="-250" w:right="-249"/>
              <w:jc w:val="center"/>
            </w:pPr>
          </w:p>
          <w:p w:rsidR="00F02402" w:rsidRPr="00B9791B" w:rsidRDefault="00F02402" w:rsidP="00B6212D">
            <w:pPr>
              <w:ind w:left="-250" w:right="-249"/>
              <w:jc w:val="center"/>
            </w:pPr>
            <w:r w:rsidRPr="00B9791B">
              <w:t>на 2026 г</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F02402" w:rsidRPr="00B9791B" w:rsidRDefault="00F02402" w:rsidP="00B6212D">
            <w:pPr>
              <w:snapToGrid w:val="0"/>
              <w:ind w:left="175" w:right="-249"/>
              <w:jc w:val="center"/>
            </w:pPr>
          </w:p>
          <w:p w:rsidR="00F02402" w:rsidRPr="00B9791B" w:rsidRDefault="00F02402" w:rsidP="00B6212D">
            <w:pPr>
              <w:ind w:left="-108" w:right="34"/>
              <w:jc w:val="center"/>
            </w:pPr>
            <w:r w:rsidRPr="00B9791B">
              <w:t>на 2027 г</w:t>
            </w:r>
          </w:p>
        </w:tc>
        <w:tc>
          <w:tcPr>
            <w:tcW w:w="1286" w:type="dxa"/>
            <w:gridSpan w:val="2"/>
            <w:tcBorders>
              <w:top w:val="single" w:sz="4" w:space="0" w:color="000000"/>
              <w:left w:val="single" w:sz="4" w:space="0" w:color="auto"/>
              <w:bottom w:val="single" w:sz="4" w:space="0" w:color="000000"/>
              <w:right w:val="single" w:sz="4" w:space="0" w:color="auto"/>
            </w:tcBorders>
            <w:shd w:val="clear" w:color="auto" w:fill="auto"/>
          </w:tcPr>
          <w:p w:rsidR="00F02402" w:rsidRDefault="00F02402" w:rsidP="00B6212D">
            <w:pPr>
              <w:suppressAutoHyphens w:val="0"/>
            </w:pPr>
            <w:r>
              <w:t xml:space="preserve"> </w:t>
            </w:r>
          </w:p>
          <w:p w:rsidR="00F02402" w:rsidRDefault="00F02402" w:rsidP="00B6212D">
            <w:pPr>
              <w:suppressAutoHyphens w:val="0"/>
            </w:pPr>
            <w:r>
              <w:t>на 2028 г</w:t>
            </w:r>
          </w:p>
          <w:p w:rsidR="00F02402" w:rsidRDefault="00F02402" w:rsidP="00B6212D">
            <w:pPr>
              <w:ind w:left="-108" w:right="34"/>
              <w:jc w:val="center"/>
            </w:pPr>
          </w:p>
        </w:tc>
        <w:tc>
          <w:tcPr>
            <w:tcW w:w="1549" w:type="dxa"/>
            <w:tcBorders>
              <w:top w:val="single" w:sz="4" w:space="0" w:color="000000"/>
              <w:left w:val="single" w:sz="4" w:space="0" w:color="auto"/>
              <w:bottom w:val="single" w:sz="4" w:space="0" w:color="000000"/>
              <w:right w:val="single" w:sz="4" w:space="0" w:color="000000"/>
            </w:tcBorders>
            <w:shd w:val="clear" w:color="auto" w:fill="auto"/>
          </w:tcPr>
          <w:p w:rsidR="00F02402" w:rsidRDefault="00F02402" w:rsidP="00B6212D">
            <w:pPr>
              <w:suppressAutoHyphens w:val="0"/>
            </w:pPr>
          </w:p>
          <w:p w:rsidR="00F02402" w:rsidRDefault="00F02402" w:rsidP="00B6212D">
            <w:pPr>
              <w:suppressAutoHyphens w:val="0"/>
            </w:pPr>
            <w:r>
              <w:t>на 2029 г</w:t>
            </w:r>
          </w:p>
          <w:p w:rsidR="00F02402" w:rsidRDefault="00F02402" w:rsidP="00B6212D">
            <w:pPr>
              <w:ind w:left="-108" w:right="34"/>
              <w:jc w:val="center"/>
            </w:pPr>
          </w:p>
        </w:tc>
      </w:tr>
      <w:tr w:rsidR="00F02402"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autoSpaceDE w:val="0"/>
            </w:pPr>
            <w: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 xml:space="preserve">    1972,8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2739,7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3157,6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Pr="00B9791B" w:rsidRDefault="00F02402" w:rsidP="00B6212D">
            <w:pPr>
              <w:jc w:val="center"/>
            </w:pPr>
            <w:r w:rsidRPr="00B9791B">
              <w:t>2881,1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Pr="00B9791B" w:rsidRDefault="00F02402" w:rsidP="00B6212D">
            <w:pPr>
              <w:jc w:val="center"/>
            </w:pPr>
            <w:r w:rsidRPr="00B9791B">
              <w:t>2506,1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Pr="00B9791B" w:rsidRDefault="00F02402" w:rsidP="00B6212D">
            <w:pPr>
              <w:jc w:val="center"/>
            </w:pPr>
            <w:r w:rsidRPr="00B9791B">
              <w:t>2471,6</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F02402" w:rsidRPr="00B9791B" w:rsidRDefault="00F02402" w:rsidP="00B6212D">
            <w:pPr>
              <w:jc w:val="center"/>
            </w:pPr>
            <w:r w:rsidRPr="00B9791B">
              <w:t>2528,3</w:t>
            </w:r>
          </w:p>
        </w:tc>
        <w:tc>
          <w:tcPr>
            <w:tcW w:w="1286" w:type="dxa"/>
            <w:gridSpan w:val="2"/>
            <w:tcBorders>
              <w:top w:val="single" w:sz="4" w:space="0" w:color="000000"/>
              <w:left w:val="single" w:sz="4" w:space="0" w:color="auto"/>
              <w:bottom w:val="single" w:sz="4" w:space="0" w:color="000000"/>
              <w:right w:val="single" w:sz="4" w:space="0" w:color="auto"/>
            </w:tcBorders>
            <w:shd w:val="clear" w:color="auto" w:fill="auto"/>
          </w:tcPr>
          <w:p w:rsidR="00F02402" w:rsidRPr="004F2650" w:rsidRDefault="00F02402" w:rsidP="00B6212D">
            <w:r w:rsidRPr="004F2650">
              <w:t>2528,3</w:t>
            </w:r>
          </w:p>
        </w:tc>
        <w:tc>
          <w:tcPr>
            <w:tcW w:w="1549" w:type="dxa"/>
            <w:tcBorders>
              <w:top w:val="single" w:sz="4" w:space="0" w:color="000000"/>
              <w:left w:val="single" w:sz="4" w:space="0" w:color="auto"/>
              <w:bottom w:val="single" w:sz="4" w:space="0" w:color="000000"/>
              <w:right w:val="single" w:sz="4" w:space="0" w:color="000000"/>
            </w:tcBorders>
            <w:shd w:val="clear" w:color="auto" w:fill="auto"/>
          </w:tcPr>
          <w:p w:rsidR="00F02402" w:rsidRPr="004F2650" w:rsidRDefault="00F02402" w:rsidP="00B6212D">
            <w:r w:rsidRPr="004F2650">
              <w:t>2528,3</w:t>
            </w:r>
          </w:p>
        </w:tc>
      </w:tr>
      <w:tr w:rsidR="00F02402"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r>
              <w:t>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snapToGrid w:val="0"/>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snapToGrid w:val="0"/>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snapToGrid w:val="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snapToGrid w:val="0"/>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snapToGrid w:val="0"/>
              <w:jc w:val="center"/>
            </w:pP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F02402" w:rsidRDefault="00F02402" w:rsidP="00B6212D">
            <w:pPr>
              <w:snapToGrid w:val="0"/>
              <w:jc w:val="center"/>
            </w:pPr>
          </w:p>
        </w:tc>
        <w:tc>
          <w:tcPr>
            <w:tcW w:w="1286" w:type="dxa"/>
            <w:gridSpan w:val="2"/>
            <w:tcBorders>
              <w:top w:val="single" w:sz="4" w:space="0" w:color="000000"/>
              <w:left w:val="single" w:sz="4" w:space="0" w:color="auto"/>
              <w:bottom w:val="single" w:sz="4" w:space="0" w:color="000000"/>
              <w:right w:val="single" w:sz="4" w:space="0" w:color="auto"/>
            </w:tcBorders>
            <w:shd w:val="clear" w:color="auto" w:fill="auto"/>
          </w:tcPr>
          <w:p w:rsidR="00F02402" w:rsidRPr="004F2650" w:rsidRDefault="00F02402" w:rsidP="00B6212D"/>
        </w:tc>
        <w:tc>
          <w:tcPr>
            <w:tcW w:w="1549" w:type="dxa"/>
            <w:tcBorders>
              <w:top w:val="single" w:sz="4" w:space="0" w:color="000000"/>
              <w:left w:val="single" w:sz="4" w:space="0" w:color="auto"/>
              <w:bottom w:val="single" w:sz="4" w:space="0" w:color="000000"/>
              <w:right w:val="single" w:sz="4" w:space="0" w:color="000000"/>
            </w:tcBorders>
            <w:shd w:val="clear" w:color="auto" w:fill="auto"/>
          </w:tcPr>
          <w:p w:rsidR="00F02402" w:rsidRPr="004F2650" w:rsidRDefault="00F02402" w:rsidP="00B6212D"/>
        </w:tc>
      </w:tr>
      <w:tr w:rsidR="00F02402" w:rsidTr="00B6212D">
        <w:trPr>
          <w:trHeight w:val="1472"/>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r>
              <w:t xml:space="preserve">Муниципальная программа </w:t>
            </w:r>
            <w:r>
              <w:rPr>
                <w:bCs/>
              </w:rPr>
              <w:t>«Организация деятельности администрации Топкинского муниципального округа, информационная  политика и работа с общественностью муниципального образования «</w:t>
            </w:r>
            <w:proofErr w:type="spellStart"/>
            <w:r>
              <w:rPr>
                <w:bCs/>
              </w:rPr>
              <w:t>Топкинский</w:t>
            </w:r>
            <w:proofErr w:type="spellEnd"/>
            <w:r>
              <w:rPr>
                <w:bCs/>
              </w:rPr>
              <w:t xml:space="preserve"> муниципальный округ»»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p w:rsidR="00F02402" w:rsidRDefault="00F02402" w:rsidP="00B6212D">
            <w:r>
              <w:t>154,6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p w:rsidR="00F02402" w:rsidRDefault="00F02402" w:rsidP="00B6212D">
            <w:r>
              <w:t>175,2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p w:rsidR="00F02402" w:rsidRDefault="00F02402" w:rsidP="00B6212D">
            <w:r>
              <w:t>205,4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r>
              <w:t>250,4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198,8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203,3</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F02402" w:rsidRDefault="00F02402" w:rsidP="00B6212D">
            <w:pPr>
              <w:jc w:val="center"/>
            </w:pPr>
            <w:r>
              <w:t>201,0</w:t>
            </w:r>
          </w:p>
        </w:tc>
        <w:tc>
          <w:tcPr>
            <w:tcW w:w="1286" w:type="dxa"/>
            <w:gridSpan w:val="2"/>
            <w:tcBorders>
              <w:top w:val="single" w:sz="4" w:space="0" w:color="000000"/>
              <w:left w:val="single" w:sz="4" w:space="0" w:color="auto"/>
              <w:bottom w:val="single" w:sz="4" w:space="0" w:color="000000"/>
              <w:right w:val="single" w:sz="4" w:space="0" w:color="auto"/>
            </w:tcBorders>
            <w:shd w:val="clear" w:color="auto" w:fill="auto"/>
          </w:tcPr>
          <w:p w:rsidR="00F02402" w:rsidRDefault="00F02402" w:rsidP="00B6212D"/>
          <w:p w:rsidR="00F02402" w:rsidRDefault="00F02402" w:rsidP="00B6212D"/>
          <w:p w:rsidR="00F02402" w:rsidRDefault="00F02402" w:rsidP="00B6212D"/>
          <w:p w:rsidR="00F02402" w:rsidRPr="004F2650" w:rsidRDefault="00F02402" w:rsidP="00B6212D">
            <w:r w:rsidRPr="004F2650">
              <w:t>201,0</w:t>
            </w:r>
          </w:p>
        </w:tc>
        <w:tc>
          <w:tcPr>
            <w:tcW w:w="1549" w:type="dxa"/>
            <w:tcBorders>
              <w:top w:val="single" w:sz="4" w:space="0" w:color="000000"/>
              <w:left w:val="single" w:sz="4" w:space="0" w:color="auto"/>
              <w:bottom w:val="single" w:sz="4" w:space="0" w:color="000000"/>
              <w:right w:val="single" w:sz="4" w:space="0" w:color="000000"/>
            </w:tcBorders>
            <w:shd w:val="clear" w:color="auto" w:fill="auto"/>
          </w:tcPr>
          <w:p w:rsidR="00F02402" w:rsidRDefault="00F02402" w:rsidP="00B6212D"/>
          <w:p w:rsidR="00F02402" w:rsidRDefault="00F02402" w:rsidP="00B6212D"/>
          <w:p w:rsidR="00F02402" w:rsidRDefault="00F02402" w:rsidP="00B6212D"/>
          <w:p w:rsidR="00F02402" w:rsidRPr="004F2650" w:rsidRDefault="00F02402" w:rsidP="00B6212D">
            <w:r w:rsidRPr="004F2650">
              <w:t>201,0</w:t>
            </w:r>
          </w:p>
        </w:tc>
      </w:tr>
      <w:tr w:rsidR="00F02402" w:rsidTr="00B6212D">
        <w:trPr>
          <w:trHeight w:val="751"/>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r>
              <w:t>Муниципальная программа «Социальная поддержка населения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r>
              <w:t>116,8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r>
              <w:t>136,6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r>
              <w:t>159,5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189,1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177,0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180,1</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F02402" w:rsidRDefault="00F02402" w:rsidP="00B6212D">
            <w:pPr>
              <w:jc w:val="center"/>
            </w:pPr>
            <w:r>
              <w:t>179,8</w:t>
            </w:r>
          </w:p>
        </w:tc>
        <w:tc>
          <w:tcPr>
            <w:tcW w:w="1286" w:type="dxa"/>
            <w:gridSpan w:val="2"/>
            <w:tcBorders>
              <w:top w:val="single" w:sz="4" w:space="0" w:color="000000"/>
              <w:left w:val="single" w:sz="4" w:space="0" w:color="auto"/>
              <w:bottom w:val="single" w:sz="4" w:space="0" w:color="000000"/>
              <w:right w:val="single" w:sz="4" w:space="0" w:color="auto"/>
            </w:tcBorders>
            <w:shd w:val="clear" w:color="auto" w:fill="auto"/>
          </w:tcPr>
          <w:p w:rsidR="00F02402" w:rsidRDefault="00F02402" w:rsidP="00B6212D"/>
          <w:p w:rsidR="00F02402" w:rsidRPr="004F2650" w:rsidRDefault="00F02402" w:rsidP="00B6212D">
            <w:r w:rsidRPr="004F2650">
              <w:t>179,8</w:t>
            </w:r>
          </w:p>
        </w:tc>
        <w:tc>
          <w:tcPr>
            <w:tcW w:w="1549" w:type="dxa"/>
            <w:tcBorders>
              <w:top w:val="single" w:sz="4" w:space="0" w:color="000000"/>
              <w:left w:val="single" w:sz="4" w:space="0" w:color="auto"/>
              <w:bottom w:val="single" w:sz="4" w:space="0" w:color="000000"/>
              <w:right w:val="single" w:sz="4" w:space="0" w:color="000000"/>
            </w:tcBorders>
            <w:shd w:val="clear" w:color="auto" w:fill="auto"/>
          </w:tcPr>
          <w:p w:rsidR="00F02402" w:rsidRDefault="00F02402" w:rsidP="00B6212D"/>
          <w:p w:rsidR="00F02402" w:rsidRPr="004F2650" w:rsidRDefault="00F02402" w:rsidP="00B6212D">
            <w:r w:rsidRPr="004F2650">
              <w:t>179,8</w:t>
            </w:r>
          </w:p>
        </w:tc>
      </w:tr>
      <w:tr w:rsidR="00F02402"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r>
              <w:t xml:space="preserve">Муниципальная программа «Доступная среда в </w:t>
            </w:r>
            <w:proofErr w:type="spellStart"/>
            <w:r>
              <w:t>Топкинском</w:t>
            </w:r>
            <w:proofErr w:type="spellEnd"/>
            <w:r>
              <w:t xml:space="preserve"> муниципальном округе»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0,05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0,03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0,05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0,05</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F02402" w:rsidRDefault="00F02402" w:rsidP="00B6212D">
            <w:pPr>
              <w:jc w:val="center"/>
            </w:pPr>
            <w:r>
              <w:t>0,05</w:t>
            </w:r>
          </w:p>
        </w:tc>
        <w:tc>
          <w:tcPr>
            <w:tcW w:w="1286" w:type="dxa"/>
            <w:gridSpan w:val="2"/>
            <w:tcBorders>
              <w:top w:val="single" w:sz="4" w:space="0" w:color="000000"/>
              <w:left w:val="single" w:sz="4" w:space="0" w:color="auto"/>
              <w:bottom w:val="single" w:sz="4" w:space="0" w:color="000000"/>
              <w:right w:val="single" w:sz="4" w:space="0" w:color="auto"/>
            </w:tcBorders>
            <w:shd w:val="clear" w:color="auto" w:fill="auto"/>
          </w:tcPr>
          <w:p w:rsidR="00F02402" w:rsidRPr="004F2650" w:rsidRDefault="00F02402" w:rsidP="00B6212D">
            <w:r w:rsidRPr="004F2650">
              <w:t>0,05</w:t>
            </w:r>
          </w:p>
        </w:tc>
        <w:tc>
          <w:tcPr>
            <w:tcW w:w="1549" w:type="dxa"/>
            <w:tcBorders>
              <w:top w:val="single" w:sz="4" w:space="0" w:color="000000"/>
              <w:left w:val="single" w:sz="4" w:space="0" w:color="auto"/>
              <w:bottom w:val="single" w:sz="4" w:space="0" w:color="000000"/>
              <w:right w:val="single" w:sz="4" w:space="0" w:color="000000"/>
            </w:tcBorders>
            <w:shd w:val="clear" w:color="auto" w:fill="auto"/>
          </w:tcPr>
          <w:p w:rsidR="00F02402" w:rsidRPr="004F2650" w:rsidRDefault="00F02402" w:rsidP="00B6212D">
            <w:r w:rsidRPr="004F2650">
              <w:t>0,05</w:t>
            </w:r>
          </w:p>
        </w:tc>
      </w:tr>
      <w:tr w:rsidR="00F02402"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r>
              <w:t>Муниципальная программа «Формирование современной городской среды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23,5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39,8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32,7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108,8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5,8</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F02402" w:rsidRDefault="00F02402" w:rsidP="00B6212D">
            <w:pPr>
              <w:jc w:val="center"/>
            </w:pPr>
            <w:r>
              <w:t>5,6</w:t>
            </w:r>
          </w:p>
        </w:tc>
        <w:tc>
          <w:tcPr>
            <w:tcW w:w="1286" w:type="dxa"/>
            <w:gridSpan w:val="2"/>
            <w:tcBorders>
              <w:top w:val="single" w:sz="4" w:space="0" w:color="000000"/>
              <w:left w:val="single" w:sz="4" w:space="0" w:color="auto"/>
              <w:bottom w:val="single" w:sz="4" w:space="0" w:color="000000"/>
              <w:right w:val="single" w:sz="4" w:space="0" w:color="auto"/>
            </w:tcBorders>
            <w:shd w:val="clear" w:color="auto" w:fill="auto"/>
          </w:tcPr>
          <w:p w:rsidR="00F02402" w:rsidRPr="004F2650" w:rsidRDefault="00F02402" w:rsidP="00B6212D">
            <w:r w:rsidRPr="004F2650">
              <w:t>5,6</w:t>
            </w:r>
          </w:p>
        </w:tc>
        <w:tc>
          <w:tcPr>
            <w:tcW w:w="1549" w:type="dxa"/>
            <w:tcBorders>
              <w:top w:val="single" w:sz="4" w:space="0" w:color="000000"/>
              <w:left w:val="single" w:sz="4" w:space="0" w:color="auto"/>
              <w:bottom w:val="single" w:sz="4" w:space="0" w:color="000000"/>
              <w:right w:val="single" w:sz="4" w:space="0" w:color="000000"/>
            </w:tcBorders>
            <w:shd w:val="clear" w:color="auto" w:fill="auto"/>
          </w:tcPr>
          <w:p w:rsidR="00F02402" w:rsidRPr="004F2650" w:rsidRDefault="00F02402" w:rsidP="00B6212D">
            <w:r w:rsidRPr="004F2650">
              <w:t>5,6</w:t>
            </w:r>
          </w:p>
        </w:tc>
      </w:tr>
      <w:tr w:rsidR="00F02402"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r>
              <w:t xml:space="preserve">Муниципальная программа «Муниципальная поддержка агропромышленного комплекса и устойчивого развития сельских территорий в </w:t>
            </w:r>
            <w:proofErr w:type="spellStart"/>
            <w:r>
              <w:t>Топкинском</w:t>
            </w:r>
            <w:proofErr w:type="spellEnd"/>
            <w:r>
              <w:t xml:space="preserve"> муниципальном округе»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26,3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0,55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0,4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0,2</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F02402" w:rsidRDefault="00F02402" w:rsidP="00B6212D">
            <w:pPr>
              <w:jc w:val="center"/>
            </w:pPr>
            <w:r>
              <w:t>0,2</w:t>
            </w:r>
          </w:p>
        </w:tc>
        <w:tc>
          <w:tcPr>
            <w:tcW w:w="1286" w:type="dxa"/>
            <w:gridSpan w:val="2"/>
            <w:tcBorders>
              <w:top w:val="single" w:sz="4" w:space="0" w:color="000000"/>
              <w:left w:val="single" w:sz="4" w:space="0" w:color="auto"/>
              <w:bottom w:val="single" w:sz="4" w:space="0" w:color="000000"/>
              <w:right w:val="single" w:sz="4" w:space="0" w:color="auto"/>
            </w:tcBorders>
            <w:shd w:val="clear" w:color="auto" w:fill="auto"/>
          </w:tcPr>
          <w:p w:rsidR="00F02402" w:rsidRPr="004F2650" w:rsidRDefault="00F02402" w:rsidP="00B6212D">
            <w:r w:rsidRPr="004F2650">
              <w:t>0,2</w:t>
            </w:r>
          </w:p>
        </w:tc>
        <w:tc>
          <w:tcPr>
            <w:tcW w:w="1549" w:type="dxa"/>
            <w:tcBorders>
              <w:top w:val="single" w:sz="4" w:space="0" w:color="000000"/>
              <w:left w:val="single" w:sz="4" w:space="0" w:color="auto"/>
              <w:bottom w:val="single" w:sz="4" w:space="0" w:color="000000"/>
              <w:right w:val="single" w:sz="4" w:space="0" w:color="000000"/>
            </w:tcBorders>
            <w:shd w:val="clear" w:color="auto" w:fill="auto"/>
          </w:tcPr>
          <w:p w:rsidR="00F02402" w:rsidRPr="004F2650" w:rsidRDefault="00F02402" w:rsidP="00B6212D">
            <w:r w:rsidRPr="004F2650">
              <w:t>0,2</w:t>
            </w:r>
          </w:p>
        </w:tc>
      </w:tr>
      <w:tr w:rsidR="00F02402"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r>
              <w:t>Муниципальная программа «Жилищная и социальная инфраструктура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r>
              <w:t>123,2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r>
              <w:t>235,1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r>
              <w:t>96,6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61,3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39,9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36,4</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F02402" w:rsidRDefault="00F02402" w:rsidP="00B6212D">
            <w:pPr>
              <w:jc w:val="center"/>
            </w:pPr>
            <w:r>
              <w:t>36,7</w:t>
            </w:r>
          </w:p>
        </w:tc>
        <w:tc>
          <w:tcPr>
            <w:tcW w:w="1286" w:type="dxa"/>
            <w:gridSpan w:val="2"/>
            <w:tcBorders>
              <w:top w:val="single" w:sz="4" w:space="0" w:color="000000"/>
              <w:left w:val="single" w:sz="4" w:space="0" w:color="auto"/>
              <w:bottom w:val="single" w:sz="4" w:space="0" w:color="000000"/>
              <w:right w:val="single" w:sz="4" w:space="0" w:color="auto"/>
            </w:tcBorders>
            <w:shd w:val="clear" w:color="auto" w:fill="auto"/>
          </w:tcPr>
          <w:p w:rsidR="00F02402" w:rsidRDefault="00F02402" w:rsidP="00B6212D"/>
          <w:p w:rsidR="00F02402" w:rsidRPr="004F2650" w:rsidRDefault="00F02402" w:rsidP="00B6212D">
            <w:r w:rsidRPr="004F2650">
              <w:t>36,7</w:t>
            </w:r>
          </w:p>
        </w:tc>
        <w:tc>
          <w:tcPr>
            <w:tcW w:w="1549" w:type="dxa"/>
            <w:tcBorders>
              <w:top w:val="single" w:sz="4" w:space="0" w:color="000000"/>
              <w:left w:val="single" w:sz="4" w:space="0" w:color="auto"/>
              <w:bottom w:val="single" w:sz="4" w:space="0" w:color="000000"/>
              <w:right w:val="single" w:sz="4" w:space="0" w:color="000000"/>
            </w:tcBorders>
            <w:shd w:val="clear" w:color="auto" w:fill="auto"/>
          </w:tcPr>
          <w:p w:rsidR="00F02402" w:rsidRDefault="00F02402" w:rsidP="00B6212D"/>
          <w:p w:rsidR="00F02402" w:rsidRPr="004F2650" w:rsidRDefault="00F02402" w:rsidP="00B6212D">
            <w:r w:rsidRPr="004F2650">
              <w:t>36,7</w:t>
            </w:r>
          </w:p>
        </w:tc>
      </w:tr>
      <w:tr w:rsidR="00F02402"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r>
              <w:t xml:space="preserve">Муниципальная программа «Жилищно-коммунальный и дорожный комплекс, энергосбережения и повышение </w:t>
            </w:r>
            <w:proofErr w:type="spellStart"/>
            <w:r>
              <w:t>энергоэффективности</w:t>
            </w:r>
            <w:proofErr w:type="spellEnd"/>
            <w:r>
              <w:t xml:space="preserve">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p w:rsidR="00F02402" w:rsidRDefault="00F02402" w:rsidP="00B6212D">
            <w:r>
              <w:t>443,6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p w:rsidR="00F02402" w:rsidRDefault="00F02402" w:rsidP="00B6212D">
            <w:r>
              <w:t>775,8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p w:rsidR="00F02402" w:rsidRDefault="00F02402" w:rsidP="00B6212D">
            <w:r>
              <w:t>781,7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741,7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524,2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649,0</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F02402" w:rsidRDefault="00F02402" w:rsidP="00B6212D">
            <w:pPr>
              <w:jc w:val="center"/>
            </w:pPr>
            <w:r>
              <w:t>614,6</w:t>
            </w:r>
          </w:p>
        </w:tc>
        <w:tc>
          <w:tcPr>
            <w:tcW w:w="1286" w:type="dxa"/>
            <w:gridSpan w:val="2"/>
            <w:tcBorders>
              <w:top w:val="single" w:sz="4" w:space="0" w:color="000000"/>
              <w:left w:val="single" w:sz="4" w:space="0" w:color="auto"/>
              <w:bottom w:val="single" w:sz="4" w:space="0" w:color="000000"/>
              <w:right w:val="single" w:sz="4" w:space="0" w:color="auto"/>
            </w:tcBorders>
            <w:shd w:val="clear" w:color="auto" w:fill="auto"/>
          </w:tcPr>
          <w:p w:rsidR="00F02402" w:rsidRDefault="00F02402" w:rsidP="00B6212D"/>
          <w:p w:rsidR="00F02402" w:rsidRDefault="00F02402" w:rsidP="00B6212D"/>
          <w:p w:rsidR="00F02402" w:rsidRPr="004F2650" w:rsidRDefault="00F02402" w:rsidP="00B6212D">
            <w:r w:rsidRPr="004F2650">
              <w:t>614,6</w:t>
            </w:r>
          </w:p>
        </w:tc>
        <w:tc>
          <w:tcPr>
            <w:tcW w:w="1549" w:type="dxa"/>
            <w:tcBorders>
              <w:top w:val="single" w:sz="4" w:space="0" w:color="000000"/>
              <w:left w:val="single" w:sz="4" w:space="0" w:color="auto"/>
              <w:bottom w:val="single" w:sz="4" w:space="0" w:color="000000"/>
              <w:right w:val="single" w:sz="4" w:space="0" w:color="000000"/>
            </w:tcBorders>
            <w:shd w:val="clear" w:color="auto" w:fill="auto"/>
          </w:tcPr>
          <w:p w:rsidR="00F02402" w:rsidRDefault="00F02402" w:rsidP="00B6212D"/>
          <w:p w:rsidR="00F02402" w:rsidRDefault="00F02402" w:rsidP="00B6212D"/>
          <w:p w:rsidR="00F02402" w:rsidRPr="004F2650" w:rsidRDefault="00F02402" w:rsidP="00B6212D">
            <w:r w:rsidRPr="004F2650">
              <w:t>614,6</w:t>
            </w:r>
          </w:p>
        </w:tc>
      </w:tr>
      <w:tr w:rsidR="00F02402"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r>
              <w:t>Муниципальная программа «Развитие системы образования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r>
              <w:t>856,4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r>
              <w:t>1094,7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r>
              <w:t>1535,2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1184,4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1110,6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1045,7</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F02402" w:rsidRDefault="00F02402" w:rsidP="00B6212D">
            <w:pPr>
              <w:jc w:val="center"/>
            </w:pPr>
            <w:r>
              <w:t>1135,2</w:t>
            </w:r>
          </w:p>
        </w:tc>
        <w:tc>
          <w:tcPr>
            <w:tcW w:w="1274" w:type="dxa"/>
            <w:tcBorders>
              <w:top w:val="single" w:sz="4" w:space="0" w:color="000000"/>
              <w:left w:val="single" w:sz="4" w:space="0" w:color="auto"/>
              <w:bottom w:val="single" w:sz="4" w:space="0" w:color="000000"/>
              <w:right w:val="single" w:sz="4" w:space="0" w:color="auto"/>
            </w:tcBorders>
            <w:shd w:val="clear" w:color="auto" w:fill="auto"/>
          </w:tcPr>
          <w:p w:rsidR="00F02402" w:rsidRDefault="00F02402" w:rsidP="00B6212D"/>
          <w:p w:rsidR="00F02402" w:rsidRPr="004F2650" w:rsidRDefault="00F02402" w:rsidP="00B6212D">
            <w:r w:rsidRPr="004F2650">
              <w:t>1135,2</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rsidR="00F02402" w:rsidRDefault="00F02402" w:rsidP="00B6212D"/>
          <w:p w:rsidR="00F02402" w:rsidRPr="004F2650" w:rsidRDefault="00F02402" w:rsidP="00B6212D">
            <w:r w:rsidRPr="004F2650">
              <w:t>1135,2</w:t>
            </w:r>
          </w:p>
        </w:tc>
      </w:tr>
      <w:tr w:rsidR="00F02402"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r>
              <w:t xml:space="preserve">Муниципальная программа «Развитие физической культуры, спорта и молодежной политики в </w:t>
            </w:r>
            <w:proofErr w:type="spellStart"/>
            <w:r>
              <w:t>Топкинском</w:t>
            </w:r>
            <w:proofErr w:type="spellEnd"/>
            <w:r>
              <w:t xml:space="preserve"> муниципальном округе»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r>
              <w:t>26,7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r>
              <w:t>28,1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r>
              <w:t>37,8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39,2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31,9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41,1</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F02402" w:rsidRDefault="00F02402" w:rsidP="00B6212D">
            <w:pPr>
              <w:jc w:val="center"/>
            </w:pPr>
            <w:r>
              <w:t>28,7</w:t>
            </w:r>
          </w:p>
        </w:tc>
        <w:tc>
          <w:tcPr>
            <w:tcW w:w="1274" w:type="dxa"/>
            <w:tcBorders>
              <w:top w:val="single" w:sz="4" w:space="0" w:color="000000"/>
              <w:left w:val="single" w:sz="4" w:space="0" w:color="auto"/>
              <w:bottom w:val="single" w:sz="4" w:space="0" w:color="000000"/>
              <w:right w:val="single" w:sz="4" w:space="0" w:color="auto"/>
            </w:tcBorders>
            <w:shd w:val="clear" w:color="auto" w:fill="auto"/>
          </w:tcPr>
          <w:p w:rsidR="00F02402" w:rsidRDefault="00F02402" w:rsidP="00B6212D"/>
          <w:p w:rsidR="00F02402" w:rsidRPr="004F2650" w:rsidRDefault="00F02402" w:rsidP="00B6212D">
            <w:r w:rsidRPr="004F2650">
              <w:t>28,7</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rsidR="00F02402" w:rsidRDefault="00F02402" w:rsidP="00B6212D"/>
          <w:p w:rsidR="00F02402" w:rsidRPr="004F2650" w:rsidRDefault="00F02402" w:rsidP="00B6212D">
            <w:r w:rsidRPr="004F2650">
              <w:t>28,7</w:t>
            </w:r>
          </w:p>
        </w:tc>
      </w:tr>
      <w:tr w:rsidR="00F02402"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r>
              <w:t>Муниципальная программа «Культура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161,7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194,6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196,0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222,2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218,8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191,3</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F02402" w:rsidRDefault="00F02402" w:rsidP="00B6212D">
            <w:pPr>
              <w:jc w:val="center"/>
            </w:pPr>
            <w:r>
              <w:t>191,3</w:t>
            </w:r>
          </w:p>
        </w:tc>
        <w:tc>
          <w:tcPr>
            <w:tcW w:w="1274" w:type="dxa"/>
            <w:tcBorders>
              <w:top w:val="single" w:sz="4" w:space="0" w:color="000000"/>
              <w:left w:val="single" w:sz="4" w:space="0" w:color="auto"/>
              <w:bottom w:val="single" w:sz="4" w:space="0" w:color="000000"/>
              <w:right w:val="single" w:sz="4" w:space="0" w:color="auto"/>
            </w:tcBorders>
            <w:shd w:val="clear" w:color="auto" w:fill="auto"/>
          </w:tcPr>
          <w:p w:rsidR="00F02402" w:rsidRPr="004F2650" w:rsidRDefault="00F02402" w:rsidP="00B6212D">
            <w:r w:rsidRPr="004F2650">
              <w:t>191,3</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rsidR="00F02402" w:rsidRPr="004F2650" w:rsidRDefault="00F02402" w:rsidP="00B6212D">
            <w:r w:rsidRPr="004F2650">
              <w:t>191,3</w:t>
            </w:r>
          </w:p>
        </w:tc>
      </w:tr>
      <w:tr w:rsidR="00F02402"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r>
              <w:t>Муниципальная программа «Управление муниципальной собственностью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19,4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26,9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36,5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31,4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32,9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32,5</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F02402" w:rsidRDefault="00F02402" w:rsidP="00B6212D">
            <w:pPr>
              <w:jc w:val="center"/>
            </w:pPr>
            <w:r>
              <w:t>32,5</w:t>
            </w:r>
          </w:p>
        </w:tc>
        <w:tc>
          <w:tcPr>
            <w:tcW w:w="1274" w:type="dxa"/>
            <w:tcBorders>
              <w:top w:val="single" w:sz="4" w:space="0" w:color="000000"/>
              <w:left w:val="single" w:sz="4" w:space="0" w:color="auto"/>
              <w:bottom w:val="single" w:sz="4" w:space="0" w:color="000000"/>
              <w:right w:val="single" w:sz="4" w:space="0" w:color="auto"/>
            </w:tcBorders>
            <w:shd w:val="clear" w:color="auto" w:fill="auto"/>
          </w:tcPr>
          <w:p w:rsidR="00F02402" w:rsidRDefault="00F02402" w:rsidP="00B6212D"/>
          <w:p w:rsidR="00F02402" w:rsidRPr="004F2650" w:rsidRDefault="00F02402" w:rsidP="00B6212D">
            <w:r w:rsidRPr="004F2650">
              <w:t>32,5</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rsidR="00F02402" w:rsidRDefault="00F02402" w:rsidP="00B6212D"/>
          <w:p w:rsidR="00F02402" w:rsidRPr="004F2650" w:rsidRDefault="00F02402" w:rsidP="00B6212D">
            <w:r w:rsidRPr="004F2650">
              <w:t>32,5</w:t>
            </w:r>
          </w:p>
        </w:tc>
      </w:tr>
      <w:tr w:rsidR="00F02402"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r>
              <w:t>Муниципальная программа «Предупреждение и ликвидация чрезвычайных ситуаций на территории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r>
              <w:t>5,4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r>
              <w:t>10,6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r>
              <w:t>30,1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27,0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18,6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12,5</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F02402" w:rsidRDefault="00F02402" w:rsidP="00B6212D">
            <w:pPr>
              <w:jc w:val="center"/>
            </w:pPr>
            <w:r>
              <w:t>7,6</w:t>
            </w:r>
          </w:p>
        </w:tc>
        <w:tc>
          <w:tcPr>
            <w:tcW w:w="1274" w:type="dxa"/>
            <w:tcBorders>
              <w:top w:val="single" w:sz="4" w:space="0" w:color="000000"/>
              <w:left w:val="single" w:sz="4" w:space="0" w:color="auto"/>
              <w:bottom w:val="single" w:sz="4" w:space="0" w:color="000000"/>
              <w:right w:val="single" w:sz="4" w:space="0" w:color="auto"/>
            </w:tcBorders>
            <w:shd w:val="clear" w:color="auto" w:fill="auto"/>
          </w:tcPr>
          <w:p w:rsidR="00F02402" w:rsidRDefault="00F02402" w:rsidP="00B6212D"/>
          <w:p w:rsidR="00F02402" w:rsidRPr="004F2650" w:rsidRDefault="00F02402" w:rsidP="00B6212D">
            <w:r w:rsidRPr="004F2650">
              <w:t>7,6</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rsidR="00F02402" w:rsidRDefault="00F02402" w:rsidP="00B6212D"/>
          <w:p w:rsidR="00F02402" w:rsidRPr="004F2650" w:rsidRDefault="00F02402" w:rsidP="00B6212D">
            <w:r w:rsidRPr="004F2650">
              <w:t>7,6</w:t>
            </w:r>
          </w:p>
        </w:tc>
      </w:tr>
      <w:tr w:rsidR="00F02402"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r>
              <w:t>Муниципальная программа «Развитие и поддержка малого и среднего предпринимательства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r>
              <w:t>0,3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0,5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0,5</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F02402" w:rsidRDefault="00F02402" w:rsidP="00B6212D">
            <w:pPr>
              <w:jc w:val="center"/>
            </w:pPr>
            <w:r>
              <w:t>0,5</w:t>
            </w:r>
          </w:p>
        </w:tc>
        <w:tc>
          <w:tcPr>
            <w:tcW w:w="1274" w:type="dxa"/>
            <w:tcBorders>
              <w:top w:val="single" w:sz="4" w:space="0" w:color="000000"/>
              <w:left w:val="single" w:sz="4" w:space="0" w:color="auto"/>
              <w:bottom w:val="single" w:sz="4" w:space="0" w:color="000000"/>
              <w:right w:val="single" w:sz="4" w:space="0" w:color="auto"/>
            </w:tcBorders>
            <w:shd w:val="clear" w:color="auto" w:fill="auto"/>
          </w:tcPr>
          <w:p w:rsidR="00F02402" w:rsidRDefault="00F02402" w:rsidP="00B6212D"/>
          <w:p w:rsidR="00F02402" w:rsidRPr="004F2650" w:rsidRDefault="00F02402" w:rsidP="00B6212D">
            <w:r w:rsidRPr="004F2650">
              <w:t>0,5</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rsidR="00F02402" w:rsidRDefault="00F02402" w:rsidP="00B6212D"/>
          <w:p w:rsidR="00F02402" w:rsidRPr="004F2650" w:rsidRDefault="00F02402" w:rsidP="00B6212D">
            <w:r w:rsidRPr="004F2650">
              <w:t>0,5</w:t>
            </w:r>
          </w:p>
        </w:tc>
      </w:tr>
      <w:tr w:rsidR="00F02402"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Муниципальная программа «Обеспечение пожарной безопасности и территории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r>
              <w:t>0,05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r>
              <w:t>22,1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20,7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15,7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15,1</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F02402" w:rsidRDefault="00F02402" w:rsidP="00B6212D">
            <w:pPr>
              <w:jc w:val="center"/>
            </w:pPr>
            <w:r>
              <w:t>5,5</w:t>
            </w:r>
          </w:p>
        </w:tc>
        <w:tc>
          <w:tcPr>
            <w:tcW w:w="1274" w:type="dxa"/>
            <w:tcBorders>
              <w:top w:val="single" w:sz="4" w:space="0" w:color="000000"/>
              <w:left w:val="single" w:sz="4" w:space="0" w:color="auto"/>
              <w:bottom w:val="single" w:sz="4" w:space="0" w:color="000000"/>
              <w:right w:val="single" w:sz="4" w:space="0" w:color="auto"/>
            </w:tcBorders>
            <w:shd w:val="clear" w:color="auto" w:fill="auto"/>
          </w:tcPr>
          <w:p w:rsidR="00F02402" w:rsidRDefault="00F02402" w:rsidP="00B6212D"/>
          <w:p w:rsidR="00F02402" w:rsidRPr="004F2650" w:rsidRDefault="00F02402" w:rsidP="00B6212D">
            <w:r w:rsidRPr="004F2650">
              <w:t>5,5</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rsidR="00F02402" w:rsidRDefault="00F02402" w:rsidP="00B6212D"/>
          <w:p w:rsidR="00F02402" w:rsidRPr="004F2650" w:rsidRDefault="00F02402" w:rsidP="00B6212D">
            <w:r w:rsidRPr="004F2650">
              <w:t>5,5</w:t>
            </w:r>
          </w:p>
        </w:tc>
      </w:tr>
      <w:tr w:rsidR="00F02402"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Муниципальная программа «Противодействие экстремизму, профилактика терроризма, поддержание межнационального и межконфессионального согласия на территории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p w:rsidR="00F02402" w:rsidRDefault="00F02402" w:rsidP="00B6212D">
            <w:r>
              <w:t>0,05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p w:rsidR="00F02402" w:rsidRDefault="00F02402" w:rsidP="00B6212D">
            <w:r>
              <w:t>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p w:rsidR="00F02402" w:rsidRDefault="00F02402" w:rsidP="00B6212D">
            <w: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3,3</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F02402" w:rsidRDefault="00F02402" w:rsidP="00B6212D">
            <w:pPr>
              <w:jc w:val="center"/>
            </w:pPr>
            <w:r>
              <w:t>5,3</w:t>
            </w:r>
          </w:p>
          <w:p w:rsidR="00F02402" w:rsidRDefault="00F02402" w:rsidP="00B6212D">
            <w:pPr>
              <w:jc w:val="center"/>
            </w:pPr>
          </w:p>
        </w:tc>
        <w:tc>
          <w:tcPr>
            <w:tcW w:w="1274" w:type="dxa"/>
            <w:tcBorders>
              <w:top w:val="single" w:sz="4" w:space="0" w:color="000000"/>
              <w:left w:val="single" w:sz="4" w:space="0" w:color="auto"/>
              <w:bottom w:val="single" w:sz="4" w:space="0" w:color="000000"/>
              <w:right w:val="single" w:sz="4" w:space="0" w:color="auto"/>
            </w:tcBorders>
            <w:shd w:val="clear" w:color="auto" w:fill="auto"/>
          </w:tcPr>
          <w:p w:rsidR="00F02402" w:rsidRDefault="00F02402" w:rsidP="00B6212D"/>
          <w:p w:rsidR="00F02402" w:rsidRDefault="00F02402" w:rsidP="00B6212D"/>
          <w:p w:rsidR="00F02402" w:rsidRPr="004F2650" w:rsidRDefault="00F02402" w:rsidP="00B6212D">
            <w:r w:rsidRPr="004F2650">
              <w:t>5,3</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rsidR="00F02402" w:rsidRDefault="00F02402" w:rsidP="00B6212D"/>
          <w:p w:rsidR="00F02402" w:rsidRDefault="00F02402" w:rsidP="00B6212D"/>
          <w:p w:rsidR="00F02402" w:rsidRPr="004F2650" w:rsidRDefault="00F02402" w:rsidP="00B6212D">
            <w:r w:rsidRPr="004F2650">
              <w:t>5,3</w:t>
            </w:r>
          </w:p>
        </w:tc>
      </w:tr>
      <w:tr w:rsidR="00F02402"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Муниципальная программа «Профилактика безнадзорности, беспризорности и правонарушений несовершеннолетних на территории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p w:rsidR="00F02402" w:rsidRDefault="00F02402" w:rsidP="00B6212D">
            <w:r>
              <w:t>0,01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p w:rsidR="00F02402" w:rsidRDefault="00F02402" w:rsidP="00B6212D">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p w:rsidR="00F02402" w:rsidRDefault="00F02402" w:rsidP="00B6212D">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5,2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5,2</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F02402" w:rsidRDefault="00F02402" w:rsidP="00B6212D">
            <w:pPr>
              <w:jc w:val="center"/>
            </w:pPr>
            <w:r>
              <w:t>5,2</w:t>
            </w:r>
          </w:p>
        </w:tc>
        <w:tc>
          <w:tcPr>
            <w:tcW w:w="1274" w:type="dxa"/>
            <w:tcBorders>
              <w:top w:val="single" w:sz="4" w:space="0" w:color="000000"/>
              <w:left w:val="single" w:sz="4" w:space="0" w:color="auto"/>
              <w:bottom w:val="single" w:sz="4" w:space="0" w:color="000000"/>
              <w:right w:val="single" w:sz="4" w:space="0" w:color="auto"/>
            </w:tcBorders>
            <w:shd w:val="clear" w:color="auto" w:fill="auto"/>
          </w:tcPr>
          <w:p w:rsidR="00F02402" w:rsidRDefault="00F02402" w:rsidP="00B6212D"/>
          <w:p w:rsidR="00F02402" w:rsidRDefault="00F02402" w:rsidP="00B6212D"/>
          <w:p w:rsidR="00F02402" w:rsidRPr="004F2650" w:rsidRDefault="00F02402" w:rsidP="00B6212D">
            <w:r>
              <w:t>5,2</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rsidR="00F02402" w:rsidRDefault="00F02402" w:rsidP="00B6212D"/>
          <w:p w:rsidR="00F02402" w:rsidRDefault="00F02402" w:rsidP="00B6212D"/>
          <w:p w:rsidR="00F02402" w:rsidRPr="004F2650" w:rsidRDefault="00F02402" w:rsidP="00B6212D">
            <w:r>
              <w:t>5,2</w:t>
            </w:r>
          </w:p>
        </w:tc>
      </w:tr>
      <w:tr w:rsidR="00F02402"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r>
              <w:t>Муниципальная программа «Экология, недропользование и рациональное водопользование на территории Топкинского муниципального округа»</w:t>
            </w:r>
            <w:r>
              <w:rPr>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p w:rsidR="00F02402" w:rsidRDefault="00F02402" w:rsidP="00B6212D">
            <w: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p w:rsidR="00F02402" w:rsidRDefault="00F02402" w:rsidP="00B6212D">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 w:rsidR="00F02402" w:rsidRDefault="00F02402" w:rsidP="00B6212D"/>
          <w:p w:rsidR="00F02402" w:rsidRDefault="00F02402" w:rsidP="00B6212D">
            <w:r>
              <w:t>22,5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ind w:left="176" w:hanging="176"/>
              <w:jc w:val="center"/>
            </w:pPr>
            <w:r>
              <w:t>49,3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ind w:left="176" w:hanging="176"/>
              <w:jc w:val="center"/>
            </w:pPr>
            <w: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ind w:left="176" w:hanging="176"/>
              <w:jc w:val="center"/>
            </w:pPr>
            <w:r>
              <w:t>0</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F02402" w:rsidRDefault="00F02402" w:rsidP="00B6212D">
            <w:pPr>
              <w:ind w:left="176" w:hanging="176"/>
              <w:jc w:val="center"/>
            </w:pPr>
            <w:r>
              <w:t>0</w:t>
            </w:r>
          </w:p>
        </w:tc>
        <w:tc>
          <w:tcPr>
            <w:tcW w:w="1274" w:type="dxa"/>
            <w:tcBorders>
              <w:top w:val="single" w:sz="4" w:space="0" w:color="000000"/>
              <w:left w:val="single" w:sz="4" w:space="0" w:color="auto"/>
              <w:bottom w:val="single" w:sz="4" w:space="0" w:color="000000"/>
              <w:right w:val="single" w:sz="4" w:space="0" w:color="auto"/>
            </w:tcBorders>
            <w:shd w:val="clear" w:color="auto" w:fill="auto"/>
          </w:tcPr>
          <w:p w:rsidR="00F02402" w:rsidRDefault="00F02402" w:rsidP="00B6212D"/>
          <w:p w:rsidR="00F02402" w:rsidRDefault="00F02402" w:rsidP="00B6212D"/>
          <w:p w:rsidR="00F02402" w:rsidRPr="004F2650" w:rsidRDefault="00F02402" w:rsidP="00B6212D">
            <w:r>
              <w:t>0</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rsidR="00F02402" w:rsidRDefault="00F02402" w:rsidP="00B6212D"/>
          <w:p w:rsidR="00F02402" w:rsidRDefault="00F02402" w:rsidP="00B6212D"/>
          <w:p w:rsidR="00F02402" w:rsidRPr="004F2650" w:rsidRDefault="00F02402" w:rsidP="00B6212D">
            <w:r>
              <w:t>0</w:t>
            </w:r>
          </w:p>
        </w:tc>
      </w:tr>
      <w:tr w:rsidR="00F02402"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r>
              <w:t>Расходы по непрограммным направлениям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14,7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19,5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snapToGrid w:val="0"/>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ind w:left="176" w:hanging="176"/>
              <w:jc w:val="center"/>
            </w:pPr>
            <w:r>
              <w:t>29,2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ind w:left="176" w:hanging="176"/>
              <w:jc w:val="center"/>
            </w:pPr>
            <w:r>
              <w:t>26,0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ind w:left="176" w:hanging="176"/>
              <w:jc w:val="center"/>
            </w:pPr>
            <w:r>
              <w:t>26,2</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F02402" w:rsidRDefault="00F02402" w:rsidP="00B6212D">
            <w:pPr>
              <w:ind w:left="176" w:hanging="176"/>
              <w:jc w:val="center"/>
            </w:pPr>
            <w:r>
              <w:t>26,2</w:t>
            </w:r>
          </w:p>
        </w:tc>
        <w:tc>
          <w:tcPr>
            <w:tcW w:w="1274" w:type="dxa"/>
            <w:tcBorders>
              <w:top w:val="single" w:sz="4" w:space="0" w:color="000000"/>
              <w:left w:val="single" w:sz="4" w:space="0" w:color="auto"/>
              <w:bottom w:val="single" w:sz="4" w:space="0" w:color="000000"/>
              <w:right w:val="single" w:sz="4" w:space="0" w:color="auto"/>
            </w:tcBorders>
            <w:shd w:val="clear" w:color="auto" w:fill="auto"/>
          </w:tcPr>
          <w:p w:rsidR="00F02402" w:rsidRPr="004F2650" w:rsidRDefault="00F02402" w:rsidP="00B6212D">
            <w:r>
              <w:t>26,2</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rsidR="00F02402" w:rsidRPr="004F2650" w:rsidRDefault="00F02402" w:rsidP="00B6212D">
            <w:r>
              <w:t>26,2</w:t>
            </w:r>
          </w:p>
        </w:tc>
      </w:tr>
      <w:tr w:rsidR="00F02402"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r>
              <w:t>Условно  утвержденные расходы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r>
              <w:t>21,9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snapToGrid w:val="0"/>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402" w:rsidRDefault="00F02402" w:rsidP="00B6212D">
            <w:pPr>
              <w:jc w:val="center"/>
            </w:pPr>
            <w: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02402" w:rsidRDefault="00F02402" w:rsidP="00B6212D">
            <w:pPr>
              <w:jc w:val="center"/>
            </w:pPr>
            <w:r>
              <w:t>28,8</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F02402" w:rsidRDefault="00F02402" w:rsidP="00B6212D">
            <w:pPr>
              <w:ind w:left="175"/>
              <w:jc w:val="center"/>
            </w:pPr>
            <w:r>
              <w:t>57,7</w:t>
            </w:r>
          </w:p>
          <w:p w:rsidR="00F02402" w:rsidRDefault="00F02402" w:rsidP="00B6212D">
            <w:pPr>
              <w:ind w:left="175"/>
              <w:jc w:val="center"/>
            </w:pPr>
          </w:p>
          <w:p w:rsidR="00F02402" w:rsidRDefault="00F02402" w:rsidP="00B6212D">
            <w:pPr>
              <w:ind w:left="175"/>
              <w:jc w:val="center"/>
            </w:pPr>
          </w:p>
        </w:tc>
        <w:tc>
          <w:tcPr>
            <w:tcW w:w="1274" w:type="dxa"/>
            <w:tcBorders>
              <w:top w:val="single" w:sz="4" w:space="0" w:color="000000"/>
              <w:left w:val="single" w:sz="4" w:space="0" w:color="auto"/>
              <w:bottom w:val="single" w:sz="4" w:space="0" w:color="000000"/>
              <w:right w:val="single" w:sz="4" w:space="0" w:color="auto"/>
            </w:tcBorders>
            <w:shd w:val="clear" w:color="auto" w:fill="auto"/>
          </w:tcPr>
          <w:p w:rsidR="00F02402" w:rsidRPr="004F2650" w:rsidRDefault="00F02402" w:rsidP="00B6212D">
            <w:r>
              <w:t>57,7</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rsidR="00F02402" w:rsidRPr="004F2650" w:rsidRDefault="00F02402" w:rsidP="00B6212D">
            <w:r>
              <w:t>57,7</w:t>
            </w:r>
          </w:p>
        </w:tc>
      </w:tr>
    </w:tbl>
    <w:p w:rsidR="00F02402" w:rsidRDefault="00F02402" w:rsidP="00F02402">
      <w:pPr>
        <w:keepNext/>
        <w:jc w:val="center"/>
        <w:outlineLvl w:val="0"/>
      </w:pPr>
    </w:p>
    <w:p w:rsidR="00B62E3C" w:rsidRDefault="00B62E3C" w:rsidP="003A4FB9">
      <w:pPr>
        <w:jc w:val="center"/>
        <w:rPr>
          <w:sz w:val="28"/>
          <w:szCs w:val="28"/>
        </w:rPr>
      </w:pPr>
    </w:p>
    <w:p w:rsidR="00AF3835" w:rsidRDefault="00AF3835" w:rsidP="00B62E3C">
      <w:pPr>
        <w:tabs>
          <w:tab w:val="left" w:pos="720"/>
        </w:tabs>
        <w:jc w:val="both"/>
        <w:rPr>
          <w:color w:val="000000" w:themeColor="text1"/>
          <w:sz w:val="28"/>
          <w:szCs w:val="28"/>
        </w:rPr>
      </w:pPr>
      <w:bookmarkStart w:id="5" w:name="_GoBack"/>
      <w:bookmarkEnd w:id="5"/>
    </w:p>
    <w:sectPr w:rsidR="00AF3835" w:rsidSect="00F02402">
      <w:footerReference w:type="even" r:id="rId23"/>
      <w:headerReference w:type="first" r:id="rId24"/>
      <w:footerReference w:type="first" r:id="rId25"/>
      <w:pgSz w:w="16838" w:h="11906" w:orient="landscape"/>
      <w:pgMar w:top="1701" w:right="1134" w:bottom="1134" w:left="1134" w:header="720" w:footer="567"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520" w:rsidRDefault="00867520">
      <w:r>
        <w:separator/>
      </w:r>
    </w:p>
  </w:endnote>
  <w:endnote w:type="continuationSeparator" w:id="0">
    <w:p w:rsidR="00867520" w:rsidRDefault="0086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XO Thames">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sans">
    <w:altName w:val="Times New Roman"/>
    <w:charset w:val="00"/>
    <w:family w:val="roman"/>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02" w:rsidRDefault="00F02402">
    <w:pPr>
      <w:pStyle w:val="af7"/>
      <w:tabs>
        <w:tab w:val="center" w:pos="4820"/>
        <w:tab w:val="right" w:pos="9072"/>
      </w:tabs>
      <w:rPr>
        <w:color w:val="000000"/>
        <w:sz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02" w:rsidRDefault="00F02402">
    <w:pPr>
      <w:pStyle w:val="a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02" w:rsidRDefault="00F0240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02" w:rsidRDefault="00F02402">
    <w:pPr>
      <w:pStyle w:val="af7"/>
      <w:tabs>
        <w:tab w:val="center" w:pos="4820"/>
        <w:tab w:val="right" w:pos="9072"/>
      </w:tabs>
      <w:rPr>
        <w:color w:val="000000"/>
        <w:sz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02" w:rsidRDefault="00F02402">
    <w:pPr>
      <w:pStyle w:val="af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35" w:rsidRDefault="00867520">
    <w:pPr>
      <w:pStyle w:val="af7"/>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4605" cy="14605"/>
              <wp:effectExtent l="0" t="0" r="0" b="0"/>
              <wp:wrapSquare wrapText="bothSides"/>
              <wp:docPr id="4" name="Врезка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AF3835" w:rsidRDefault="00867520">
                          <w:pPr>
                            <w:pStyle w:val="af7"/>
                            <w:rPr>
                              <w:rStyle w:val="a4"/>
                            </w:rPr>
                          </w:pPr>
                          <w:r>
                            <w:rPr>
                              <w:rStyle w:val="a4"/>
                            </w:rPr>
                            <w:fldChar w:fldCharType="begin"/>
                          </w:r>
                          <w:r>
                            <w:rPr>
                              <w:rStyle w:val="a4"/>
                            </w:rPr>
                            <w:instrText xml:space="preserve"> PAGE </w:instrText>
                          </w:r>
                          <w:r>
                            <w:rPr>
                              <w:rStyle w:val="a4"/>
                            </w:rPr>
                            <w:fldChar w:fldCharType="separate"/>
                          </w:r>
                          <w:r>
                            <w:rPr>
                              <w:rStyle w:val="a4"/>
                            </w:rPr>
                            <w:t>0</w:t>
                          </w:r>
                          <w:r>
                            <w:rPr>
                              <w:rStyle w:val="a4"/>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2"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" stroked="f">
              <v:fill opacity="0"/>
              <v:textbox style="mso-fit-shape-to-text:t" inset="0,0,0,0">
                <w:txbxContent>
                  <w:p w:rsidR="00AF3835" w:rsidRDefault="00867520">
                    <w:pPr>
                      <w:pStyle w:val="af7"/>
                      <w:rPr>
                        <w:rStyle w:val="a4"/>
                      </w:rPr>
                    </w:pPr>
                    <w:r>
                      <w:rPr>
                        <w:rStyle w:val="a4"/>
                      </w:rPr>
                      <w:fldChar w:fldCharType="begin"/>
                    </w:r>
                    <w:r>
                      <w:rPr>
                        <w:rStyle w:val="a4"/>
                      </w:rPr>
                      <w:instrText xml:space="preserve"> PAGE </w:instrText>
                    </w:r>
                    <w:r>
                      <w:rPr>
                        <w:rStyle w:val="a4"/>
                      </w:rPr>
                      <w:fldChar w:fldCharType="separate"/>
                    </w:r>
                    <w:r>
                      <w:rPr>
                        <w:rStyle w:val="a4"/>
                      </w:rPr>
                      <w:t>0</w:t>
                    </w:r>
                    <w:r>
                      <w:rPr>
                        <w:rStyle w:val="a4"/>
                      </w:rPr>
                      <w:fldChar w:fldCharType="end"/>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35" w:rsidRDefault="00AF3835">
    <w:pPr>
      <w:pStyle w:val="af7"/>
      <w:jc w:val="right"/>
    </w:pPr>
  </w:p>
  <w:p w:rsidR="00AF3835" w:rsidRDefault="00AF3835">
    <w:pPr>
      <w:pStyle w:val="af7"/>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520" w:rsidRDefault="00867520">
      <w:r>
        <w:separator/>
      </w:r>
    </w:p>
  </w:footnote>
  <w:footnote w:type="continuationSeparator" w:id="0">
    <w:p w:rsidR="00867520" w:rsidRDefault="008675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02" w:rsidRDefault="00F02402">
    <w:pPr>
      <w:pStyle w:val="a7"/>
    </w:pPr>
    <w:r>
      <w:pict>
        <v:rect id="_x0000_s2049" style="position:absolute;margin-left:0;margin-top:.05pt;width:6.2pt;height:1.6pt;z-index:251660288;mso-wrap-style:none;v-text-anchor:middle" strokeweight=".26mm">
          <v:fill color2="black"/>
          <w10:wrap type="square" side="largest"/>
        </v:rect>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02" w:rsidRDefault="00F02402">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02" w:rsidRDefault="00F02402"/>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02" w:rsidRDefault="00F02402">
    <w:pPr>
      <w:pStyle w:val="a7"/>
      <w:jc w:val="center"/>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02" w:rsidRDefault="00F02402">
    <w:pPr>
      <w:pStyle w:val="a7"/>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02" w:rsidRDefault="00F02402"/>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02" w:rsidRDefault="00F02402">
    <w:pPr>
      <w:pStyle w:val="a7"/>
      <w:jc w:val="center"/>
      <w:rPr>
        <w:color w:val="000000"/>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02" w:rsidRDefault="00F02402">
    <w:pPr>
      <w:pStyle w:val="a7"/>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35" w:rsidRDefault="00AF3835">
    <w:pPr>
      <w:pStyle w:val="a7"/>
      <w:jc w:val="center"/>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sz w:val="28"/>
        <w:szCs w:val="28"/>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9" w:hanging="360"/>
      </w:pPr>
      <w:rPr>
        <w:rFonts w:hint="default"/>
        <w:sz w:val="28"/>
        <w:szCs w:val="28"/>
      </w:rPr>
    </w:lvl>
  </w:abstractNum>
  <w:abstractNum w:abstractNumId="4" w15:restartNumberingAfterBreak="0">
    <w:nsid w:val="422005D6"/>
    <w:multiLevelType w:val="multilevel"/>
    <w:tmpl w:val="15D878FA"/>
    <w:lvl w:ilvl="0">
      <w:start w:val="1"/>
      <w:numFmt w:val="decimal"/>
      <w:pStyle w:val="a"/>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5076579"/>
    <w:multiLevelType w:val="multilevel"/>
    <w:tmpl w:val="1FFECC60"/>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35"/>
    <w:rsid w:val="003A4FB9"/>
    <w:rsid w:val="005852FA"/>
    <w:rsid w:val="00867520"/>
    <w:rsid w:val="009B73D6"/>
    <w:rsid w:val="00AF3835"/>
    <w:rsid w:val="00B62E3C"/>
    <w:rsid w:val="00F0240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4707DF"/>
  <w15:docId w15:val="{6C425D33-4D1B-40FF-981E-DE6D208C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5CE2"/>
    <w:rPr>
      <w:sz w:val="24"/>
      <w:szCs w:val="24"/>
    </w:rPr>
  </w:style>
  <w:style w:type="paragraph" w:styleId="10">
    <w:name w:val="heading 1"/>
    <w:basedOn w:val="a0"/>
    <w:next w:val="a0"/>
    <w:link w:val="11"/>
    <w:qFormat/>
    <w:rsid w:val="008D1482"/>
    <w:pPr>
      <w:keepNext/>
      <w:spacing w:before="240" w:after="60"/>
      <w:outlineLvl w:val="0"/>
    </w:pPr>
    <w:rPr>
      <w:rFonts w:ascii="Arial" w:hAnsi="Arial" w:cs="Arial"/>
      <w:b/>
      <w:bCs/>
      <w:kern w:val="2"/>
      <w:sz w:val="32"/>
      <w:szCs w:val="32"/>
    </w:rPr>
  </w:style>
  <w:style w:type="paragraph" w:styleId="2">
    <w:name w:val="heading 2"/>
    <w:basedOn w:val="a0"/>
    <w:next w:val="a0"/>
    <w:link w:val="20"/>
    <w:qFormat/>
    <w:rsid w:val="00F02402"/>
    <w:pPr>
      <w:keepNext/>
      <w:numPr>
        <w:ilvl w:val="1"/>
        <w:numId w:val="1"/>
      </w:numPr>
      <w:jc w:val="center"/>
      <w:outlineLvl w:val="1"/>
    </w:pPr>
    <w:rPr>
      <w:sz w:val="28"/>
      <w:szCs w:val="20"/>
      <w:lang w:eastAsia="zh-CN"/>
    </w:rPr>
  </w:style>
  <w:style w:type="paragraph" w:styleId="3">
    <w:name w:val="heading 3"/>
    <w:basedOn w:val="a0"/>
    <w:next w:val="a0"/>
    <w:link w:val="30"/>
    <w:qFormat/>
    <w:rsid w:val="00F02402"/>
    <w:pPr>
      <w:keepNext/>
      <w:numPr>
        <w:ilvl w:val="2"/>
        <w:numId w:val="1"/>
      </w:numPr>
      <w:jc w:val="right"/>
      <w:outlineLvl w:val="2"/>
    </w:pPr>
    <w:rPr>
      <w:sz w:val="28"/>
      <w:szCs w:val="20"/>
      <w:lang w:eastAsia="zh-CN"/>
    </w:rPr>
  </w:style>
  <w:style w:type="paragraph" w:styleId="4">
    <w:name w:val="heading 4"/>
    <w:basedOn w:val="a0"/>
    <w:next w:val="a0"/>
    <w:link w:val="40"/>
    <w:qFormat/>
    <w:rsid w:val="00334005"/>
    <w:pPr>
      <w:keepNext/>
      <w:jc w:val="center"/>
      <w:outlineLvl w:val="3"/>
    </w:pPr>
    <w:rPr>
      <w:rFonts w:ascii="Arial" w:hAnsi="Arial" w:cs="Arial"/>
      <w:b/>
      <w:sz w:val="22"/>
      <w:szCs w:val="14"/>
    </w:rPr>
  </w:style>
  <w:style w:type="paragraph" w:styleId="5">
    <w:name w:val="heading 5"/>
    <w:basedOn w:val="a0"/>
    <w:next w:val="a0"/>
    <w:link w:val="50"/>
    <w:qFormat/>
    <w:rsid w:val="00F02402"/>
    <w:pPr>
      <w:keepNext/>
      <w:numPr>
        <w:ilvl w:val="4"/>
        <w:numId w:val="1"/>
      </w:numPr>
      <w:jc w:val="right"/>
      <w:outlineLvl w:val="4"/>
    </w:pPr>
    <w:rPr>
      <w:sz w:val="26"/>
      <w:szCs w:val="20"/>
      <w:lang w:eastAsia="zh-CN"/>
    </w:rPr>
  </w:style>
  <w:style w:type="paragraph" w:styleId="6">
    <w:name w:val="heading 6"/>
    <w:basedOn w:val="a0"/>
    <w:next w:val="a0"/>
    <w:link w:val="60"/>
    <w:qFormat/>
    <w:rsid w:val="00F02402"/>
    <w:pPr>
      <w:keepNext/>
      <w:numPr>
        <w:ilvl w:val="5"/>
        <w:numId w:val="1"/>
      </w:numPr>
      <w:jc w:val="center"/>
      <w:outlineLvl w:val="5"/>
    </w:pPr>
    <w:rPr>
      <w:sz w:val="26"/>
      <w:szCs w:val="20"/>
      <w:lang w:eastAsia="zh-CN"/>
    </w:rPr>
  </w:style>
  <w:style w:type="paragraph" w:styleId="7">
    <w:name w:val="heading 7"/>
    <w:basedOn w:val="a0"/>
    <w:next w:val="a0"/>
    <w:link w:val="70"/>
    <w:qFormat/>
    <w:rsid w:val="00F02402"/>
    <w:pPr>
      <w:keepNext/>
      <w:numPr>
        <w:ilvl w:val="6"/>
        <w:numId w:val="1"/>
      </w:numPr>
      <w:jc w:val="both"/>
      <w:outlineLvl w:val="6"/>
    </w:pPr>
    <w:rPr>
      <w:sz w:val="28"/>
      <w:szCs w:val="20"/>
      <w:lang w:eastAsia="zh-CN"/>
    </w:rPr>
  </w:style>
  <w:style w:type="paragraph" w:styleId="8">
    <w:name w:val="heading 8"/>
    <w:basedOn w:val="a0"/>
    <w:next w:val="a0"/>
    <w:link w:val="80"/>
    <w:qFormat/>
    <w:rsid w:val="00F02402"/>
    <w:pPr>
      <w:keepNext/>
      <w:numPr>
        <w:ilvl w:val="7"/>
        <w:numId w:val="1"/>
      </w:numPr>
      <w:outlineLvl w:val="7"/>
    </w:pPr>
    <w:rPr>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CA2E10"/>
    <w:rPr>
      <w:color w:val="0000FF"/>
      <w:u w:val="single"/>
    </w:rPr>
  </w:style>
  <w:style w:type="character" w:styleId="a4">
    <w:name w:val="page number"/>
    <w:basedOn w:val="a1"/>
    <w:qFormat/>
    <w:rsid w:val="008C749E"/>
  </w:style>
  <w:style w:type="character" w:styleId="a5">
    <w:name w:val="Emphasis"/>
    <w:qFormat/>
    <w:rsid w:val="001E1E3F"/>
    <w:rPr>
      <w:b/>
      <w:bCs/>
      <w:i w:val="0"/>
      <w:iCs w:val="0"/>
    </w:rPr>
  </w:style>
  <w:style w:type="character" w:customStyle="1" w:styleId="a6">
    <w:name w:val="Верхний колонтитул Знак"/>
    <w:link w:val="a7"/>
    <w:qFormat/>
    <w:rsid w:val="005D5A39"/>
    <w:rPr>
      <w:sz w:val="24"/>
      <w:szCs w:val="24"/>
    </w:rPr>
  </w:style>
  <w:style w:type="character" w:styleId="a8">
    <w:name w:val="Placeholder Text"/>
    <w:basedOn w:val="a1"/>
    <w:uiPriority w:val="99"/>
    <w:semiHidden/>
    <w:qFormat/>
    <w:rsid w:val="00A26428"/>
    <w:rPr>
      <w:color w:val="808080"/>
    </w:rPr>
  </w:style>
  <w:style w:type="character" w:styleId="a9">
    <w:name w:val="annotation reference"/>
    <w:basedOn w:val="a1"/>
    <w:qFormat/>
    <w:rsid w:val="00E92310"/>
    <w:rPr>
      <w:sz w:val="16"/>
      <w:szCs w:val="16"/>
    </w:rPr>
  </w:style>
  <w:style w:type="character" w:customStyle="1" w:styleId="aa">
    <w:name w:val="Текст примечания Знак"/>
    <w:basedOn w:val="a1"/>
    <w:link w:val="ab"/>
    <w:qFormat/>
    <w:rsid w:val="00E92310"/>
  </w:style>
  <w:style w:type="character" w:customStyle="1" w:styleId="ac">
    <w:name w:val="Тема примечания Знак"/>
    <w:basedOn w:val="aa"/>
    <w:link w:val="ad"/>
    <w:qFormat/>
    <w:rsid w:val="00E92310"/>
    <w:rPr>
      <w:b/>
      <w:bCs/>
    </w:rPr>
  </w:style>
  <w:style w:type="character" w:customStyle="1" w:styleId="FontStyle15">
    <w:name w:val="Font Style15"/>
    <w:qFormat/>
    <w:rPr>
      <w:rFonts w:ascii="Times New Roman" w:hAnsi="Times New Roman" w:cs="Times New Roman"/>
      <w:sz w:val="26"/>
      <w:szCs w:val="26"/>
    </w:rPr>
  </w:style>
  <w:style w:type="character" w:customStyle="1" w:styleId="FontStyle13">
    <w:name w:val="Font Style13"/>
    <w:qFormat/>
    <w:rPr>
      <w:rFonts w:ascii="Times New Roman" w:hAnsi="Times New Roman" w:cs="Times New Roman"/>
      <w:sz w:val="26"/>
      <w:szCs w:val="26"/>
    </w:rPr>
  </w:style>
  <w:style w:type="character" w:customStyle="1" w:styleId="FontStyle12">
    <w:name w:val="Font Style12"/>
    <w:qFormat/>
    <w:rPr>
      <w:rFonts w:ascii="Times New Roman" w:hAnsi="Times New Roman" w:cs="Times New Roman"/>
      <w:sz w:val="24"/>
      <w:szCs w:val="24"/>
    </w:rPr>
  </w:style>
  <w:style w:type="character" w:customStyle="1" w:styleId="FontStyle14">
    <w:name w:val="Font Style14"/>
    <w:qFormat/>
    <w:rPr>
      <w:rFonts w:ascii="Times New Roman" w:hAnsi="Times New Roman" w:cs="Times New Roman"/>
      <w:sz w:val="26"/>
      <w:szCs w:val="26"/>
    </w:rPr>
  </w:style>
  <w:style w:type="paragraph" w:styleId="ae">
    <w:name w:val="Title"/>
    <w:basedOn w:val="a0"/>
    <w:next w:val="af"/>
    <w:qFormat/>
    <w:pPr>
      <w:keepNext/>
      <w:spacing w:before="240" w:after="120"/>
    </w:pPr>
    <w:rPr>
      <w:rFonts w:ascii="PT Astra Serif" w:eastAsia="Tahoma" w:hAnsi="PT Astra Serif" w:cs="Noto Sans Devanagari"/>
      <w:sz w:val="28"/>
      <w:szCs w:val="28"/>
    </w:rPr>
  </w:style>
  <w:style w:type="paragraph" w:styleId="af">
    <w:name w:val="Body Text"/>
    <w:basedOn w:val="a0"/>
    <w:link w:val="af0"/>
    <w:rsid w:val="006B3F96"/>
    <w:pPr>
      <w:spacing w:after="120"/>
    </w:pPr>
  </w:style>
  <w:style w:type="paragraph" w:styleId="af1">
    <w:name w:val="List"/>
    <w:basedOn w:val="af"/>
    <w:rPr>
      <w:rFonts w:ascii="PT Astra Serif" w:hAnsi="PT Astra Serif" w:cs="Noto Sans Devanagari"/>
    </w:rPr>
  </w:style>
  <w:style w:type="paragraph" w:styleId="af2">
    <w:name w:val="caption"/>
    <w:basedOn w:val="a0"/>
    <w:qFormat/>
    <w:pPr>
      <w:suppressLineNumbers/>
      <w:spacing w:before="120" w:after="120"/>
    </w:pPr>
    <w:rPr>
      <w:rFonts w:ascii="PT Astra Serif" w:hAnsi="PT Astra Serif" w:cs="Noto Sans Devanagari"/>
      <w:i/>
      <w:iCs/>
    </w:rPr>
  </w:style>
  <w:style w:type="paragraph" w:styleId="af3">
    <w:name w:val="index heading"/>
    <w:basedOn w:val="a0"/>
    <w:qFormat/>
    <w:pPr>
      <w:suppressLineNumbers/>
    </w:pPr>
    <w:rPr>
      <w:rFonts w:ascii="PT Astra Serif" w:hAnsi="PT Astra Serif" w:cs="Noto Sans Devanagari"/>
    </w:rPr>
  </w:style>
  <w:style w:type="paragraph" w:customStyle="1" w:styleId="af4">
    <w:name w:val="Колонтитул"/>
    <w:basedOn w:val="a0"/>
    <w:qFormat/>
  </w:style>
  <w:style w:type="paragraph" w:styleId="a7">
    <w:name w:val="header"/>
    <w:basedOn w:val="a0"/>
    <w:link w:val="a6"/>
    <w:rsid w:val="00CA2E10"/>
    <w:pPr>
      <w:tabs>
        <w:tab w:val="center" w:pos="4677"/>
        <w:tab w:val="right" w:pos="9355"/>
      </w:tabs>
    </w:pPr>
  </w:style>
  <w:style w:type="paragraph" w:styleId="af5">
    <w:name w:val="Balloon Text"/>
    <w:basedOn w:val="a0"/>
    <w:link w:val="af6"/>
    <w:qFormat/>
    <w:rsid w:val="00CA2E10"/>
    <w:rPr>
      <w:rFonts w:ascii="Tahoma" w:hAnsi="Tahoma" w:cs="Tahoma"/>
      <w:sz w:val="16"/>
      <w:szCs w:val="16"/>
    </w:rPr>
  </w:style>
  <w:style w:type="paragraph" w:styleId="af7">
    <w:name w:val="footer"/>
    <w:basedOn w:val="a0"/>
    <w:link w:val="af8"/>
    <w:rsid w:val="008C749E"/>
    <w:pPr>
      <w:tabs>
        <w:tab w:val="center" w:pos="4677"/>
        <w:tab w:val="right" w:pos="9355"/>
      </w:tabs>
    </w:pPr>
  </w:style>
  <w:style w:type="paragraph" w:styleId="31">
    <w:name w:val="Body Text 3"/>
    <w:basedOn w:val="a0"/>
    <w:qFormat/>
    <w:rsid w:val="00334005"/>
    <w:pPr>
      <w:tabs>
        <w:tab w:val="left" w:pos="0"/>
      </w:tabs>
      <w:jc w:val="both"/>
    </w:pPr>
    <w:rPr>
      <w:sz w:val="20"/>
      <w:szCs w:val="20"/>
    </w:rPr>
  </w:style>
  <w:style w:type="paragraph" w:customStyle="1" w:styleId="Normal1">
    <w:name w:val="Normal1"/>
    <w:qFormat/>
    <w:rsid w:val="00334005"/>
  </w:style>
  <w:style w:type="paragraph" w:styleId="af9">
    <w:name w:val="Normal (Web)"/>
    <w:basedOn w:val="a0"/>
    <w:qFormat/>
    <w:rsid w:val="008D1482"/>
    <w:pPr>
      <w:spacing w:beforeAutospacing="1" w:afterAutospacing="1"/>
    </w:pPr>
  </w:style>
  <w:style w:type="paragraph" w:customStyle="1" w:styleId="h1">
    <w:name w:val="h1"/>
    <w:basedOn w:val="a0"/>
    <w:qFormat/>
    <w:rsid w:val="008D1482"/>
    <w:pPr>
      <w:spacing w:before="330" w:after="120"/>
      <w:jc w:val="both"/>
    </w:pPr>
    <w:rPr>
      <w:rFonts w:ascii="Arial" w:hAnsi="Arial" w:cs="Arial"/>
      <w:b/>
      <w:bCs/>
      <w:color w:val="000000"/>
      <w:sz w:val="31"/>
      <w:szCs w:val="31"/>
    </w:rPr>
  </w:style>
  <w:style w:type="paragraph" w:styleId="21">
    <w:name w:val="Body Text 2"/>
    <w:basedOn w:val="a0"/>
    <w:qFormat/>
    <w:rsid w:val="00305D6C"/>
    <w:pPr>
      <w:spacing w:after="120" w:line="480" w:lineRule="auto"/>
    </w:pPr>
  </w:style>
  <w:style w:type="paragraph" w:customStyle="1" w:styleId="ConsNormal">
    <w:name w:val="ConsNormal"/>
    <w:qFormat/>
    <w:rsid w:val="00305D6C"/>
    <w:pPr>
      <w:widowControl w:val="0"/>
      <w:ind w:right="19772" w:firstLine="720"/>
    </w:pPr>
    <w:rPr>
      <w:rFonts w:ascii="Arial" w:hAnsi="Arial" w:cs="Arial"/>
    </w:rPr>
  </w:style>
  <w:style w:type="paragraph" w:styleId="a">
    <w:name w:val="List Number"/>
    <w:basedOn w:val="a0"/>
    <w:qFormat/>
    <w:rsid w:val="00656C66"/>
    <w:pPr>
      <w:numPr>
        <w:numId w:val="1"/>
      </w:numPr>
      <w:contextualSpacing/>
    </w:pPr>
  </w:style>
  <w:style w:type="paragraph" w:styleId="ab">
    <w:name w:val="annotation text"/>
    <w:basedOn w:val="a0"/>
    <w:link w:val="aa"/>
    <w:qFormat/>
    <w:rsid w:val="00E92310"/>
    <w:rPr>
      <w:sz w:val="20"/>
      <w:szCs w:val="20"/>
    </w:rPr>
  </w:style>
  <w:style w:type="paragraph" w:styleId="ad">
    <w:name w:val="annotation subject"/>
    <w:basedOn w:val="ab"/>
    <w:next w:val="ab"/>
    <w:link w:val="ac"/>
    <w:qFormat/>
    <w:rsid w:val="00E92310"/>
    <w:rPr>
      <w:b/>
      <w:bCs/>
    </w:rPr>
  </w:style>
  <w:style w:type="paragraph" w:styleId="afa">
    <w:name w:val="Revision"/>
    <w:uiPriority w:val="99"/>
    <w:semiHidden/>
    <w:qFormat/>
    <w:rsid w:val="00E92310"/>
    <w:rPr>
      <w:sz w:val="24"/>
      <w:szCs w:val="24"/>
    </w:rPr>
  </w:style>
  <w:style w:type="paragraph" w:customStyle="1" w:styleId="afb">
    <w:name w:val="Содержимое врезки"/>
    <w:basedOn w:val="a0"/>
    <w:qFormat/>
  </w:style>
  <w:style w:type="paragraph" w:customStyle="1" w:styleId="Style8">
    <w:name w:val="Style8"/>
    <w:basedOn w:val="a0"/>
    <w:qFormat/>
    <w:pPr>
      <w:spacing w:line="322" w:lineRule="exact"/>
      <w:ind w:firstLine="720"/>
      <w:jc w:val="both"/>
    </w:pPr>
  </w:style>
  <w:style w:type="table" w:styleId="afc">
    <w:name w:val="Table Grid"/>
    <w:basedOn w:val="a2"/>
    <w:rsid w:val="00CA2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Нумерованный список1"/>
    <w:basedOn w:val="a0"/>
    <w:rsid w:val="00B62E3C"/>
    <w:pPr>
      <w:numPr>
        <w:numId w:val="2"/>
      </w:numPr>
      <w:suppressAutoHyphens w:val="0"/>
      <w:contextualSpacing/>
    </w:pPr>
    <w:rPr>
      <w:lang w:eastAsia="zh-CN"/>
    </w:rPr>
  </w:style>
  <w:style w:type="character" w:customStyle="1" w:styleId="20">
    <w:name w:val="Заголовок 2 Знак"/>
    <w:basedOn w:val="a1"/>
    <w:link w:val="2"/>
    <w:rsid w:val="00F02402"/>
    <w:rPr>
      <w:sz w:val="28"/>
      <w:lang w:eastAsia="zh-CN"/>
    </w:rPr>
  </w:style>
  <w:style w:type="character" w:customStyle="1" w:styleId="30">
    <w:name w:val="Заголовок 3 Знак"/>
    <w:basedOn w:val="a1"/>
    <w:link w:val="3"/>
    <w:rsid w:val="00F02402"/>
    <w:rPr>
      <w:sz w:val="28"/>
      <w:lang w:eastAsia="zh-CN"/>
    </w:rPr>
  </w:style>
  <w:style w:type="character" w:customStyle="1" w:styleId="50">
    <w:name w:val="Заголовок 5 Знак"/>
    <w:basedOn w:val="a1"/>
    <w:link w:val="5"/>
    <w:rsid w:val="00F02402"/>
    <w:rPr>
      <w:sz w:val="26"/>
      <w:lang w:eastAsia="zh-CN"/>
    </w:rPr>
  </w:style>
  <w:style w:type="character" w:customStyle="1" w:styleId="60">
    <w:name w:val="Заголовок 6 Знак"/>
    <w:basedOn w:val="a1"/>
    <w:link w:val="6"/>
    <w:rsid w:val="00F02402"/>
    <w:rPr>
      <w:sz w:val="26"/>
      <w:lang w:eastAsia="zh-CN"/>
    </w:rPr>
  </w:style>
  <w:style w:type="character" w:customStyle="1" w:styleId="70">
    <w:name w:val="Заголовок 7 Знак"/>
    <w:basedOn w:val="a1"/>
    <w:link w:val="7"/>
    <w:rsid w:val="00F02402"/>
    <w:rPr>
      <w:sz w:val="28"/>
      <w:lang w:eastAsia="zh-CN"/>
    </w:rPr>
  </w:style>
  <w:style w:type="character" w:customStyle="1" w:styleId="80">
    <w:name w:val="Заголовок 8 Знак"/>
    <w:basedOn w:val="a1"/>
    <w:link w:val="8"/>
    <w:rsid w:val="00F02402"/>
    <w:rPr>
      <w:sz w:val="24"/>
      <w:lang w:eastAsia="zh-CN"/>
    </w:rPr>
  </w:style>
  <w:style w:type="character" w:customStyle="1" w:styleId="11">
    <w:name w:val="Заголовок 1 Знак"/>
    <w:basedOn w:val="a1"/>
    <w:link w:val="10"/>
    <w:rsid w:val="00F02402"/>
    <w:rPr>
      <w:rFonts w:ascii="Arial" w:hAnsi="Arial" w:cs="Arial"/>
      <w:b/>
      <w:bCs/>
      <w:kern w:val="2"/>
      <w:sz w:val="32"/>
      <w:szCs w:val="32"/>
    </w:rPr>
  </w:style>
  <w:style w:type="character" w:customStyle="1" w:styleId="40">
    <w:name w:val="Заголовок 4 Знак"/>
    <w:basedOn w:val="a1"/>
    <w:link w:val="4"/>
    <w:rsid w:val="00F02402"/>
    <w:rPr>
      <w:rFonts w:ascii="Arial" w:hAnsi="Arial" w:cs="Arial"/>
      <w:b/>
      <w:sz w:val="22"/>
      <w:szCs w:val="14"/>
    </w:rPr>
  </w:style>
  <w:style w:type="character" w:customStyle="1" w:styleId="WW8Num3z0">
    <w:name w:val="WW8Num3z0"/>
    <w:rsid w:val="00F02402"/>
    <w:rPr>
      <w:rFonts w:hint="default"/>
      <w:sz w:val="28"/>
      <w:szCs w:val="28"/>
    </w:rPr>
  </w:style>
  <w:style w:type="character" w:customStyle="1" w:styleId="WW8Num4z0">
    <w:name w:val="WW8Num4z0"/>
    <w:rsid w:val="00F02402"/>
    <w:rPr>
      <w:rFonts w:ascii="Symbol" w:hAnsi="Symbol" w:cs="Symbol" w:hint="default"/>
    </w:rPr>
  </w:style>
  <w:style w:type="character" w:customStyle="1" w:styleId="WW8Num5z0">
    <w:name w:val="WW8Num5z0"/>
    <w:rsid w:val="00F02402"/>
    <w:rPr>
      <w:rFonts w:hint="default"/>
      <w:sz w:val="28"/>
      <w:szCs w:val="28"/>
    </w:rPr>
  </w:style>
  <w:style w:type="character" w:customStyle="1" w:styleId="41">
    <w:name w:val="Основной шрифт абзаца4"/>
    <w:rsid w:val="00F02402"/>
  </w:style>
  <w:style w:type="character" w:customStyle="1" w:styleId="32">
    <w:name w:val="Основной шрифт абзаца3"/>
    <w:rsid w:val="00F02402"/>
  </w:style>
  <w:style w:type="character" w:customStyle="1" w:styleId="22">
    <w:name w:val="Основной шрифт абзаца2"/>
    <w:rsid w:val="00F02402"/>
  </w:style>
  <w:style w:type="character" w:customStyle="1" w:styleId="WW8Num1z0">
    <w:name w:val="WW8Num1z0"/>
    <w:rsid w:val="00F02402"/>
    <w:rPr>
      <w:rFonts w:hint="default"/>
    </w:rPr>
  </w:style>
  <w:style w:type="character" w:customStyle="1" w:styleId="WW8Num2z0">
    <w:name w:val="WW8Num2z0"/>
    <w:rsid w:val="00F02402"/>
    <w:rPr>
      <w:rFonts w:hint="default"/>
    </w:rPr>
  </w:style>
  <w:style w:type="character" w:customStyle="1" w:styleId="WW8Num4z1">
    <w:name w:val="WW8Num4z1"/>
    <w:rsid w:val="00F02402"/>
    <w:rPr>
      <w:rFonts w:ascii="Times New Roman" w:eastAsia="Times New Roman" w:hAnsi="Times New Roman" w:cs="Times New Roman" w:hint="default"/>
    </w:rPr>
  </w:style>
  <w:style w:type="character" w:customStyle="1" w:styleId="WW8Num6z0">
    <w:name w:val="WW8Num6z0"/>
    <w:rsid w:val="00F02402"/>
    <w:rPr>
      <w:rFonts w:hint="default"/>
    </w:rPr>
  </w:style>
  <w:style w:type="character" w:customStyle="1" w:styleId="WW8Num8z0">
    <w:name w:val="WW8Num8z0"/>
    <w:rsid w:val="00F02402"/>
    <w:rPr>
      <w:rFonts w:hint="default"/>
    </w:rPr>
  </w:style>
  <w:style w:type="character" w:customStyle="1" w:styleId="WW8Num9z0">
    <w:name w:val="WW8Num9z0"/>
    <w:rsid w:val="00F02402"/>
    <w:rPr>
      <w:rFonts w:hint="default"/>
    </w:rPr>
  </w:style>
  <w:style w:type="character" w:customStyle="1" w:styleId="WW8Num10z0">
    <w:name w:val="WW8Num10z0"/>
    <w:rsid w:val="00F02402"/>
    <w:rPr>
      <w:rFonts w:ascii="Times New Roman" w:eastAsia="Times New Roman" w:hAnsi="Times New Roman" w:cs="Times New Roman" w:hint="default"/>
    </w:rPr>
  </w:style>
  <w:style w:type="character" w:customStyle="1" w:styleId="WW8Num10z1">
    <w:name w:val="WW8Num10z1"/>
    <w:rsid w:val="00F02402"/>
    <w:rPr>
      <w:rFonts w:ascii="Courier New" w:hAnsi="Courier New" w:cs="Courier New" w:hint="default"/>
    </w:rPr>
  </w:style>
  <w:style w:type="character" w:customStyle="1" w:styleId="WW8Num10z2">
    <w:name w:val="WW8Num10z2"/>
    <w:rsid w:val="00F02402"/>
    <w:rPr>
      <w:rFonts w:ascii="Wingdings" w:hAnsi="Wingdings" w:cs="Wingdings" w:hint="default"/>
    </w:rPr>
  </w:style>
  <w:style w:type="character" w:customStyle="1" w:styleId="WW8Num10z3">
    <w:name w:val="WW8Num10z3"/>
    <w:rsid w:val="00F02402"/>
    <w:rPr>
      <w:rFonts w:ascii="Symbol" w:hAnsi="Symbol" w:cs="Symbol" w:hint="default"/>
    </w:rPr>
  </w:style>
  <w:style w:type="character" w:customStyle="1" w:styleId="WW8Num11z0">
    <w:name w:val="WW8Num11z0"/>
    <w:rsid w:val="00F02402"/>
    <w:rPr>
      <w:rFonts w:ascii="Times New Roman" w:eastAsia="Times New Roman" w:hAnsi="Times New Roman" w:cs="Times New Roman" w:hint="default"/>
    </w:rPr>
  </w:style>
  <w:style w:type="character" w:customStyle="1" w:styleId="WW8Num11z1">
    <w:name w:val="WW8Num11z1"/>
    <w:rsid w:val="00F02402"/>
    <w:rPr>
      <w:rFonts w:ascii="Courier New" w:hAnsi="Courier New" w:cs="Courier New" w:hint="default"/>
    </w:rPr>
  </w:style>
  <w:style w:type="character" w:customStyle="1" w:styleId="WW8Num11z2">
    <w:name w:val="WW8Num11z2"/>
    <w:rsid w:val="00F02402"/>
    <w:rPr>
      <w:rFonts w:ascii="Wingdings" w:hAnsi="Wingdings" w:cs="Wingdings" w:hint="default"/>
    </w:rPr>
  </w:style>
  <w:style w:type="character" w:customStyle="1" w:styleId="WW8Num11z3">
    <w:name w:val="WW8Num11z3"/>
    <w:rsid w:val="00F02402"/>
    <w:rPr>
      <w:rFonts w:ascii="Symbol" w:hAnsi="Symbol" w:cs="Symbol" w:hint="default"/>
    </w:rPr>
  </w:style>
  <w:style w:type="character" w:customStyle="1" w:styleId="WW8Num12z0">
    <w:name w:val="WW8Num12z0"/>
    <w:rsid w:val="00F02402"/>
    <w:rPr>
      <w:rFonts w:hint="default"/>
    </w:rPr>
  </w:style>
  <w:style w:type="character" w:customStyle="1" w:styleId="WW8Num13z0">
    <w:name w:val="WW8Num13z0"/>
    <w:rsid w:val="00F02402"/>
    <w:rPr>
      <w:rFonts w:ascii="Times New Roman" w:eastAsia="Times New Roman" w:hAnsi="Times New Roman" w:cs="Times New Roman"/>
      <w:b w:val="0"/>
      <w:color w:val="000000"/>
    </w:rPr>
  </w:style>
  <w:style w:type="character" w:customStyle="1" w:styleId="WW8Num14z0">
    <w:name w:val="WW8Num14z0"/>
    <w:rsid w:val="00F02402"/>
    <w:rPr>
      <w:rFonts w:ascii="Wingdings" w:hAnsi="Wingdings" w:cs="Wingdings" w:hint="default"/>
    </w:rPr>
  </w:style>
  <w:style w:type="character" w:customStyle="1" w:styleId="WW8Num15z0">
    <w:name w:val="WW8Num15z0"/>
    <w:rsid w:val="00F02402"/>
    <w:rPr>
      <w:rFonts w:hint="default"/>
    </w:rPr>
  </w:style>
  <w:style w:type="character" w:customStyle="1" w:styleId="WW8Num17z0">
    <w:name w:val="WW8Num17z0"/>
    <w:rsid w:val="00F02402"/>
    <w:rPr>
      <w:rFonts w:hint="default"/>
    </w:rPr>
  </w:style>
  <w:style w:type="character" w:customStyle="1" w:styleId="WW8Num18z0">
    <w:name w:val="WW8Num18z0"/>
    <w:rsid w:val="00F02402"/>
    <w:rPr>
      <w:rFonts w:hint="default"/>
    </w:rPr>
  </w:style>
  <w:style w:type="character" w:customStyle="1" w:styleId="WW8Num18z1">
    <w:name w:val="WW8Num18z1"/>
    <w:rsid w:val="00F02402"/>
    <w:rPr>
      <w:rFonts w:ascii="Times New Roman" w:eastAsia="Times New Roman" w:hAnsi="Times New Roman" w:cs="Times New Roman" w:hint="default"/>
    </w:rPr>
  </w:style>
  <w:style w:type="character" w:customStyle="1" w:styleId="WW8Num19z0">
    <w:name w:val="WW8Num19z0"/>
    <w:rsid w:val="00F02402"/>
    <w:rPr>
      <w:rFonts w:cs="Times New Roman"/>
    </w:rPr>
  </w:style>
  <w:style w:type="character" w:customStyle="1" w:styleId="WW8Num20z0">
    <w:name w:val="WW8Num20z0"/>
    <w:rsid w:val="00F02402"/>
    <w:rPr>
      <w:rFonts w:hint="default"/>
    </w:rPr>
  </w:style>
  <w:style w:type="character" w:customStyle="1" w:styleId="WW8Num21z0">
    <w:name w:val="WW8Num21z0"/>
    <w:rsid w:val="00F02402"/>
    <w:rPr>
      <w:rFonts w:ascii="Symbol" w:hAnsi="Symbol" w:cs="Symbol" w:hint="default"/>
    </w:rPr>
  </w:style>
  <w:style w:type="character" w:customStyle="1" w:styleId="WW8Num21z1">
    <w:name w:val="WW8Num21z1"/>
    <w:rsid w:val="00F02402"/>
    <w:rPr>
      <w:rFonts w:ascii="Courier New" w:hAnsi="Courier New" w:cs="Courier New" w:hint="default"/>
    </w:rPr>
  </w:style>
  <w:style w:type="character" w:customStyle="1" w:styleId="WW8Num21z2">
    <w:name w:val="WW8Num21z2"/>
    <w:rsid w:val="00F02402"/>
    <w:rPr>
      <w:rFonts w:ascii="Wingdings" w:hAnsi="Wingdings" w:cs="Wingdings" w:hint="default"/>
    </w:rPr>
  </w:style>
  <w:style w:type="character" w:customStyle="1" w:styleId="WW8Num22z0">
    <w:name w:val="WW8Num22z0"/>
    <w:rsid w:val="00F02402"/>
    <w:rPr>
      <w:rFonts w:hint="default"/>
    </w:rPr>
  </w:style>
  <w:style w:type="character" w:customStyle="1" w:styleId="WW8Num24z0">
    <w:name w:val="WW8Num24z0"/>
    <w:rsid w:val="00F02402"/>
    <w:rPr>
      <w:rFonts w:cs="Times New Roman"/>
    </w:rPr>
  </w:style>
  <w:style w:type="character" w:customStyle="1" w:styleId="WW8Num25z0">
    <w:name w:val="WW8Num25z0"/>
    <w:rsid w:val="00F02402"/>
    <w:rPr>
      <w:rFonts w:hint="default"/>
    </w:rPr>
  </w:style>
  <w:style w:type="character" w:customStyle="1" w:styleId="WW8Num27z0">
    <w:name w:val="WW8Num27z0"/>
    <w:rsid w:val="00F02402"/>
    <w:rPr>
      <w:rFonts w:hint="default"/>
    </w:rPr>
  </w:style>
  <w:style w:type="character" w:customStyle="1" w:styleId="WW8Num28z0">
    <w:name w:val="WW8Num28z0"/>
    <w:rsid w:val="00F02402"/>
    <w:rPr>
      <w:rFonts w:hint="default"/>
    </w:rPr>
  </w:style>
  <w:style w:type="character" w:customStyle="1" w:styleId="WW8Num29z0">
    <w:name w:val="WW8Num29z0"/>
    <w:rsid w:val="00F02402"/>
    <w:rPr>
      <w:rFonts w:hint="default"/>
    </w:rPr>
  </w:style>
  <w:style w:type="character" w:customStyle="1" w:styleId="12">
    <w:name w:val="Основной шрифт абзаца1"/>
    <w:rsid w:val="00F02402"/>
  </w:style>
  <w:style w:type="character" w:customStyle="1" w:styleId="FontStyle16">
    <w:name w:val="Font Style16"/>
    <w:rsid w:val="00F02402"/>
    <w:rPr>
      <w:rFonts w:ascii="Times New Roman" w:hAnsi="Times New Roman" w:cs="Times New Roman" w:hint="default"/>
      <w:spacing w:val="10"/>
      <w:sz w:val="24"/>
      <w:szCs w:val="24"/>
    </w:rPr>
  </w:style>
  <w:style w:type="character" w:customStyle="1" w:styleId="afd">
    <w:name w:val="Основной текст с отступом Знак"/>
    <w:rsid w:val="00F02402"/>
    <w:rPr>
      <w:sz w:val="28"/>
    </w:rPr>
  </w:style>
  <w:style w:type="character" w:customStyle="1" w:styleId="BodySingle">
    <w:name w:val="Body Single Знак"/>
    <w:rsid w:val="00F02402"/>
    <w:rPr>
      <w:color w:val="000000"/>
      <w:sz w:val="28"/>
    </w:rPr>
  </w:style>
  <w:style w:type="character" w:styleId="afe">
    <w:name w:val="Hyperlink"/>
    <w:rsid w:val="00F02402"/>
    <w:rPr>
      <w:color w:val="0000FF"/>
      <w:u w:val="single"/>
    </w:rPr>
  </w:style>
  <w:style w:type="character" w:customStyle="1" w:styleId="WW8Num3z1">
    <w:name w:val="WW8Num3z1"/>
    <w:rsid w:val="00F02402"/>
    <w:rPr>
      <w:rFonts w:cs="Times New Roman"/>
    </w:rPr>
  </w:style>
  <w:style w:type="character" w:customStyle="1" w:styleId="WW8Num15z1">
    <w:name w:val="WW8Num15z1"/>
    <w:rsid w:val="00F02402"/>
    <w:rPr>
      <w:rFonts w:ascii="Courier New" w:hAnsi="Courier New" w:cs="Courier New" w:hint="default"/>
    </w:rPr>
  </w:style>
  <w:style w:type="character" w:customStyle="1" w:styleId="WW8Num15z2">
    <w:name w:val="WW8Num15z2"/>
    <w:rsid w:val="00F02402"/>
    <w:rPr>
      <w:rFonts w:ascii="Wingdings" w:hAnsi="Wingdings" w:cs="Wingdings" w:hint="default"/>
    </w:rPr>
  </w:style>
  <w:style w:type="character" w:customStyle="1" w:styleId="WW8Num29z1">
    <w:name w:val="WW8Num29z1"/>
    <w:rsid w:val="00F02402"/>
    <w:rPr>
      <w:rFonts w:cs="Times New Roman"/>
    </w:rPr>
  </w:style>
  <w:style w:type="character" w:styleId="aff">
    <w:name w:val="FollowedHyperlink"/>
    <w:rsid w:val="00F02402"/>
    <w:rPr>
      <w:color w:val="954F72"/>
      <w:u w:val="single"/>
    </w:rPr>
  </w:style>
  <w:style w:type="paragraph" w:customStyle="1" w:styleId="42">
    <w:name w:val="Заголовок4"/>
    <w:basedOn w:val="a0"/>
    <w:next w:val="af"/>
    <w:rsid w:val="00F02402"/>
    <w:pPr>
      <w:keepNext/>
      <w:spacing w:before="240" w:after="120"/>
    </w:pPr>
    <w:rPr>
      <w:rFonts w:ascii="PT Astra Serif" w:eastAsia="Tahoma" w:hAnsi="PT Astra Serif" w:cs="Noto Sans Devanagari"/>
      <w:sz w:val="28"/>
      <w:szCs w:val="28"/>
      <w:lang w:eastAsia="zh-CN"/>
    </w:rPr>
  </w:style>
  <w:style w:type="character" w:customStyle="1" w:styleId="af0">
    <w:name w:val="Основной текст Знак"/>
    <w:basedOn w:val="a1"/>
    <w:link w:val="af"/>
    <w:rsid w:val="00F02402"/>
    <w:rPr>
      <w:sz w:val="24"/>
      <w:szCs w:val="24"/>
    </w:rPr>
  </w:style>
  <w:style w:type="paragraph" w:customStyle="1" w:styleId="43">
    <w:name w:val="Указатель4"/>
    <w:basedOn w:val="a0"/>
    <w:rsid w:val="00F02402"/>
    <w:pPr>
      <w:suppressLineNumbers/>
    </w:pPr>
    <w:rPr>
      <w:rFonts w:ascii="PT Astra Serif" w:hAnsi="PT Astra Serif"/>
      <w:sz w:val="20"/>
      <w:szCs w:val="20"/>
      <w:lang/>
    </w:rPr>
  </w:style>
  <w:style w:type="paragraph" w:customStyle="1" w:styleId="33">
    <w:name w:val="Заголовок3"/>
    <w:basedOn w:val="a0"/>
    <w:next w:val="af"/>
    <w:rsid w:val="00F02402"/>
    <w:pPr>
      <w:keepNext/>
      <w:spacing w:before="240" w:after="120"/>
    </w:pPr>
    <w:rPr>
      <w:rFonts w:ascii="PT Astra Serif" w:eastAsia="Tahoma" w:hAnsi="PT Astra Serif" w:cs="Noto Sans Devanagari"/>
      <w:sz w:val="28"/>
      <w:szCs w:val="28"/>
      <w:lang w:eastAsia="zh-CN"/>
    </w:rPr>
  </w:style>
  <w:style w:type="paragraph" w:customStyle="1" w:styleId="44">
    <w:name w:val="Название объекта4"/>
    <w:basedOn w:val="a0"/>
    <w:rsid w:val="00F02402"/>
    <w:pPr>
      <w:suppressLineNumbers/>
      <w:spacing w:before="120" w:after="120"/>
    </w:pPr>
    <w:rPr>
      <w:rFonts w:ascii="PT Astra Serif" w:hAnsi="PT Astra Serif" w:cs="Noto Sans Devanagari"/>
      <w:i/>
      <w:iCs/>
      <w:lang w:eastAsia="zh-CN"/>
    </w:rPr>
  </w:style>
  <w:style w:type="paragraph" w:customStyle="1" w:styleId="34">
    <w:name w:val="Указатель3"/>
    <w:basedOn w:val="a0"/>
    <w:rsid w:val="00F02402"/>
    <w:pPr>
      <w:suppressLineNumbers/>
    </w:pPr>
    <w:rPr>
      <w:rFonts w:ascii="PT Astra Serif" w:hAnsi="PT Astra Serif"/>
      <w:sz w:val="20"/>
      <w:szCs w:val="20"/>
      <w:lang w:eastAsia="zh-CN"/>
    </w:rPr>
  </w:style>
  <w:style w:type="paragraph" w:customStyle="1" w:styleId="23">
    <w:name w:val="Заголовок2"/>
    <w:basedOn w:val="a0"/>
    <w:next w:val="af"/>
    <w:rsid w:val="00F02402"/>
    <w:pPr>
      <w:keepNext/>
      <w:spacing w:before="240" w:after="120"/>
    </w:pPr>
    <w:rPr>
      <w:rFonts w:ascii="PT Astra Serif" w:eastAsia="Tahoma" w:hAnsi="PT Astra Serif" w:cs="Noto Sans Devanagari"/>
      <w:sz w:val="28"/>
      <w:szCs w:val="28"/>
      <w:lang w:eastAsia="zh-CN"/>
    </w:rPr>
  </w:style>
  <w:style w:type="paragraph" w:customStyle="1" w:styleId="35">
    <w:name w:val="Название объекта3"/>
    <w:basedOn w:val="a0"/>
    <w:rsid w:val="00F02402"/>
    <w:pPr>
      <w:suppressLineNumbers/>
      <w:spacing w:before="120" w:after="120"/>
    </w:pPr>
    <w:rPr>
      <w:rFonts w:ascii="PT Astra Serif" w:hAnsi="PT Astra Serif" w:cs="Noto Sans Devanagari"/>
      <w:i/>
      <w:iCs/>
      <w:lang w:eastAsia="zh-CN"/>
    </w:rPr>
  </w:style>
  <w:style w:type="paragraph" w:customStyle="1" w:styleId="24">
    <w:name w:val="Указатель2"/>
    <w:basedOn w:val="a0"/>
    <w:rsid w:val="00F02402"/>
    <w:pPr>
      <w:suppressLineNumbers/>
    </w:pPr>
    <w:rPr>
      <w:rFonts w:ascii="PT Astra Serif" w:hAnsi="PT Astra Serif"/>
      <w:sz w:val="20"/>
      <w:szCs w:val="20"/>
      <w:lang w:eastAsia="zh-CN"/>
    </w:rPr>
  </w:style>
  <w:style w:type="paragraph" w:customStyle="1" w:styleId="13">
    <w:name w:val="Заголовок1"/>
    <w:basedOn w:val="a0"/>
    <w:next w:val="af"/>
    <w:rsid w:val="00F02402"/>
    <w:pPr>
      <w:keepNext/>
      <w:spacing w:before="240" w:after="120"/>
    </w:pPr>
    <w:rPr>
      <w:rFonts w:ascii="PT Astra Serif" w:eastAsia="Tahoma" w:hAnsi="PT Astra Serif" w:cs="Noto Sans Devanagari"/>
      <w:sz w:val="28"/>
      <w:szCs w:val="28"/>
      <w:lang w:eastAsia="zh-CN"/>
    </w:rPr>
  </w:style>
  <w:style w:type="paragraph" w:customStyle="1" w:styleId="25">
    <w:name w:val="Название объекта2"/>
    <w:basedOn w:val="a0"/>
    <w:rsid w:val="00F02402"/>
    <w:pPr>
      <w:suppressLineNumbers/>
      <w:spacing w:before="120" w:after="120"/>
    </w:pPr>
    <w:rPr>
      <w:rFonts w:ascii="PT Astra Serif" w:hAnsi="PT Astra Serif" w:cs="Noto Sans Devanagari"/>
      <w:i/>
      <w:iCs/>
      <w:lang w:eastAsia="zh-CN"/>
    </w:rPr>
  </w:style>
  <w:style w:type="paragraph" w:customStyle="1" w:styleId="14">
    <w:name w:val="Указатель1"/>
    <w:basedOn w:val="a0"/>
    <w:rsid w:val="00F02402"/>
    <w:pPr>
      <w:suppressLineNumbers/>
    </w:pPr>
    <w:rPr>
      <w:rFonts w:ascii="PT Astra Serif" w:hAnsi="PT Astra Serif"/>
      <w:sz w:val="20"/>
      <w:szCs w:val="20"/>
      <w:lang w:eastAsia="zh-CN"/>
    </w:rPr>
  </w:style>
  <w:style w:type="paragraph" w:customStyle="1" w:styleId="15">
    <w:name w:val="Название объекта1"/>
    <w:basedOn w:val="a0"/>
    <w:next w:val="a0"/>
    <w:rsid w:val="00F02402"/>
    <w:pPr>
      <w:jc w:val="center"/>
    </w:pPr>
    <w:rPr>
      <w:sz w:val="28"/>
      <w:szCs w:val="20"/>
      <w:lang w:eastAsia="zh-CN"/>
    </w:rPr>
  </w:style>
  <w:style w:type="paragraph" w:styleId="aff0">
    <w:name w:val="Body Text Indent"/>
    <w:basedOn w:val="a0"/>
    <w:link w:val="16"/>
    <w:rsid w:val="00F02402"/>
    <w:pPr>
      <w:ind w:firstLine="993"/>
      <w:jc w:val="both"/>
    </w:pPr>
    <w:rPr>
      <w:sz w:val="28"/>
      <w:szCs w:val="20"/>
      <w:lang w:eastAsia="zh-CN"/>
    </w:rPr>
  </w:style>
  <w:style w:type="character" w:customStyle="1" w:styleId="16">
    <w:name w:val="Основной текст с отступом Знак1"/>
    <w:basedOn w:val="a1"/>
    <w:link w:val="aff0"/>
    <w:rsid w:val="00F02402"/>
    <w:rPr>
      <w:sz w:val="28"/>
      <w:lang w:eastAsia="zh-CN"/>
    </w:rPr>
  </w:style>
  <w:style w:type="paragraph" w:customStyle="1" w:styleId="17">
    <w:name w:val="Схема документа1"/>
    <w:basedOn w:val="a0"/>
    <w:rsid w:val="00F02402"/>
    <w:pPr>
      <w:shd w:val="clear" w:color="auto" w:fill="000080"/>
    </w:pPr>
    <w:rPr>
      <w:rFonts w:ascii="Tahoma" w:hAnsi="Tahoma" w:cs="Tahoma"/>
      <w:sz w:val="20"/>
      <w:szCs w:val="20"/>
      <w:lang w:eastAsia="zh-CN"/>
    </w:rPr>
  </w:style>
  <w:style w:type="paragraph" w:customStyle="1" w:styleId="210">
    <w:name w:val="Основной текст с отступом 21"/>
    <w:basedOn w:val="a0"/>
    <w:rsid w:val="00F02402"/>
    <w:pPr>
      <w:ind w:left="426" w:hanging="426"/>
    </w:pPr>
    <w:rPr>
      <w:sz w:val="28"/>
      <w:szCs w:val="20"/>
      <w:lang w:eastAsia="zh-CN"/>
    </w:rPr>
  </w:style>
  <w:style w:type="paragraph" w:customStyle="1" w:styleId="310">
    <w:name w:val="Основной текст с отступом 31"/>
    <w:basedOn w:val="a0"/>
    <w:rsid w:val="00F02402"/>
    <w:pPr>
      <w:ind w:firstLine="709"/>
      <w:jc w:val="both"/>
    </w:pPr>
    <w:rPr>
      <w:sz w:val="28"/>
      <w:szCs w:val="20"/>
      <w:lang w:eastAsia="zh-CN"/>
    </w:rPr>
  </w:style>
  <w:style w:type="paragraph" w:customStyle="1" w:styleId="211">
    <w:name w:val="Основной текст 21"/>
    <w:basedOn w:val="a0"/>
    <w:rsid w:val="00F02402"/>
    <w:rPr>
      <w:sz w:val="28"/>
      <w:szCs w:val="20"/>
      <w:lang w:eastAsia="zh-CN"/>
    </w:rPr>
  </w:style>
  <w:style w:type="character" w:customStyle="1" w:styleId="af6">
    <w:name w:val="Текст выноски Знак"/>
    <w:basedOn w:val="a1"/>
    <w:link w:val="af5"/>
    <w:rsid w:val="00F02402"/>
    <w:rPr>
      <w:rFonts w:ascii="Tahoma" w:hAnsi="Tahoma" w:cs="Tahoma"/>
      <w:sz w:val="16"/>
      <w:szCs w:val="16"/>
    </w:rPr>
  </w:style>
  <w:style w:type="paragraph" w:customStyle="1" w:styleId="ConsPlusNormal">
    <w:name w:val="ConsPlusNormal"/>
    <w:rsid w:val="00F02402"/>
    <w:pPr>
      <w:widowControl w:val="0"/>
      <w:autoSpaceDE w:val="0"/>
      <w:ind w:firstLine="720"/>
    </w:pPr>
    <w:rPr>
      <w:rFonts w:ascii="Arial" w:hAnsi="Arial" w:cs="Arial"/>
      <w:lang w:eastAsia="zh-CN"/>
    </w:rPr>
  </w:style>
  <w:style w:type="character" w:customStyle="1" w:styleId="18">
    <w:name w:val="Верхний колонтитул Знак1"/>
    <w:basedOn w:val="a1"/>
    <w:rsid w:val="00F02402"/>
    <w:rPr>
      <w:lang w:eastAsia="zh-CN"/>
    </w:rPr>
  </w:style>
  <w:style w:type="paragraph" w:customStyle="1" w:styleId="ConsPlusNonformat">
    <w:name w:val="ConsPlusNonformat"/>
    <w:rsid w:val="00F02402"/>
    <w:pPr>
      <w:widowControl w:val="0"/>
      <w:autoSpaceDE w:val="0"/>
    </w:pPr>
    <w:rPr>
      <w:rFonts w:ascii="Courier New" w:hAnsi="Courier New" w:cs="Courier New"/>
      <w:lang w:eastAsia="zh-CN"/>
    </w:rPr>
  </w:style>
  <w:style w:type="paragraph" w:customStyle="1" w:styleId="ConsPlusTitle">
    <w:name w:val="ConsPlusTitle"/>
    <w:rsid w:val="00F02402"/>
    <w:pPr>
      <w:widowControl w:val="0"/>
      <w:autoSpaceDE w:val="0"/>
    </w:pPr>
    <w:rPr>
      <w:rFonts w:ascii="Arial" w:hAnsi="Arial" w:cs="Arial"/>
      <w:b/>
      <w:bCs/>
      <w:lang w:eastAsia="zh-CN"/>
    </w:rPr>
  </w:style>
  <w:style w:type="paragraph" w:customStyle="1" w:styleId="p5">
    <w:name w:val="p5"/>
    <w:basedOn w:val="a0"/>
    <w:rsid w:val="00F02402"/>
    <w:pPr>
      <w:spacing w:before="100" w:after="100"/>
    </w:pPr>
    <w:rPr>
      <w:lang w:eastAsia="zh-CN"/>
    </w:rPr>
  </w:style>
  <w:style w:type="paragraph" w:customStyle="1" w:styleId="19">
    <w:name w:val="1 Знак"/>
    <w:basedOn w:val="a0"/>
    <w:rsid w:val="00F02402"/>
    <w:pPr>
      <w:tabs>
        <w:tab w:val="left" w:pos="720"/>
      </w:tabs>
      <w:spacing w:after="160" w:line="240" w:lineRule="exact"/>
      <w:ind w:left="720" w:hanging="720"/>
      <w:jc w:val="both"/>
    </w:pPr>
    <w:rPr>
      <w:rFonts w:ascii="Verdana" w:hAnsi="Verdana" w:cs="Arial"/>
      <w:sz w:val="20"/>
      <w:szCs w:val="20"/>
      <w:lang w:val="en-US" w:eastAsia="zh-CN"/>
    </w:rPr>
  </w:style>
  <w:style w:type="paragraph" w:customStyle="1" w:styleId="msonormalcxspmiddle">
    <w:name w:val="msonormalcxspmiddle"/>
    <w:basedOn w:val="a0"/>
    <w:rsid w:val="00F02402"/>
    <w:pPr>
      <w:spacing w:before="100" w:after="100"/>
    </w:pPr>
    <w:rPr>
      <w:lang w:eastAsia="zh-CN"/>
    </w:rPr>
  </w:style>
  <w:style w:type="paragraph" w:customStyle="1" w:styleId="NoSpacing">
    <w:name w:val="No Spacing"/>
    <w:rsid w:val="00F02402"/>
    <w:rPr>
      <w:rFonts w:ascii="Calibri" w:hAnsi="Calibri" w:cs="Calibri"/>
      <w:sz w:val="22"/>
      <w:szCs w:val="22"/>
      <w:lang w:eastAsia="zh-CN"/>
    </w:rPr>
  </w:style>
  <w:style w:type="paragraph" w:customStyle="1" w:styleId="BodySingle0">
    <w:name w:val="Body Single"/>
    <w:rsid w:val="00F02402"/>
    <w:pPr>
      <w:widowControl w:val="0"/>
      <w:snapToGrid w:val="0"/>
    </w:pPr>
    <w:rPr>
      <w:color w:val="000000"/>
      <w:sz w:val="28"/>
      <w:lang w:eastAsia="zh-CN"/>
    </w:rPr>
  </w:style>
  <w:style w:type="paragraph" w:styleId="aff1">
    <w:name w:val="No Spacing"/>
    <w:qFormat/>
    <w:rsid w:val="00F02402"/>
    <w:rPr>
      <w:rFonts w:ascii="Calibri" w:eastAsia="Calibri" w:hAnsi="Calibri" w:cs="Calibri"/>
      <w:sz w:val="22"/>
      <w:szCs w:val="22"/>
      <w:lang w:eastAsia="zh-CN"/>
    </w:rPr>
  </w:style>
  <w:style w:type="paragraph" w:customStyle="1" w:styleId="aff2">
    <w:name w:val="Содержимое таблицы"/>
    <w:basedOn w:val="a0"/>
    <w:rsid w:val="00F02402"/>
    <w:pPr>
      <w:widowControl w:val="0"/>
      <w:suppressLineNumbers/>
    </w:pPr>
    <w:rPr>
      <w:sz w:val="20"/>
      <w:szCs w:val="20"/>
      <w:lang w:eastAsia="zh-CN"/>
    </w:rPr>
  </w:style>
  <w:style w:type="paragraph" w:customStyle="1" w:styleId="aff3">
    <w:name w:val="Заголовок таблицы"/>
    <w:basedOn w:val="aff2"/>
    <w:rsid w:val="00F02402"/>
    <w:pPr>
      <w:jc w:val="center"/>
    </w:pPr>
    <w:rPr>
      <w:b/>
      <w:bCs/>
    </w:rPr>
  </w:style>
  <w:style w:type="character" w:customStyle="1" w:styleId="af8">
    <w:name w:val="Нижний колонтитул Знак"/>
    <w:basedOn w:val="a1"/>
    <w:link w:val="af7"/>
    <w:rsid w:val="00F02402"/>
    <w:rPr>
      <w:sz w:val="24"/>
      <w:szCs w:val="24"/>
    </w:rPr>
  </w:style>
  <w:style w:type="paragraph" w:customStyle="1" w:styleId="msonormal0">
    <w:name w:val="msonormal"/>
    <w:basedOn w:val="a0"/>
    <w:rsid w:val="00F02402"/>
    <w:pPr>
      <w:suppressAutoHyphens w:val="0"/>
      <w:spacing w:before="100" w:after="100"/>
    </w:pPr>
    <w:rPr>
      <w:lang w:eastAsia="zh-CN"/>
    </w:rPr>
  </w:style>
  <w:style w:type="paragraph" w:customStyle="1" w:styleId="xl68">
    <w:name w:val="xl68"/>
    <w:basedOn w:val="a0"/>
    <w:rsid w:val="00F02402"/>
    <w:pPr>
      <w:suppressAutoHyphens w:val="0"/>
      <w:spacing w:before="100" w:after="100"/>
    </w:pPr>
    <w:rPr>
      <w:lang w:eastAsia="zh-CN"/>
    </w:rPr>
  </w:style>
  <w:style w:type="paragraph" w:customStyle="1" w:styleId="xl69">
    <w:name w:val="xl69"/>
    <w:basedOn w:val="a0"/>
    <w:rsid w:val="00F02402"/>
    <w:pPr>
      <w:pBdr>
        <w:top w:val="single" w:sz="4" w:space="0" w:color="000000"/>
        <w:left w:val="single" w:sz="4" w:space="0" w:color="000000"/>
        <w:bottom w:val="none" w:sz="0" w:space="0" w:color="000000"/>
        <w:right w:val="single" w:sz="4" w:space="0" w:color="000000"/>
      </w:pBdr>
      <w:suppressAutoHyphens w:val="0"/>
      <w:spacing w:before="100" w:after="100"/>
      <w:jc w:val="center"/>
    </w:pPr>
    <w:rPr>
      <w:sz w:val="13"/>
      <w:szCs w:val="13"/>
      <w:lang w:eastAsia="zh-CN"/>
    </w:rPr>
  </w:style>
  <w:style w:type="paragraph" w:customStyle="1" w:styleId="xl70">
    <w:name w:val="xl70"/>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sz w:val="13"/>
      <w:szCs w:val="13"/>
      <w:lang w:eastAsia="zh-CN"/>
    </w:rPr>
  </w:style>
  <w:style w:type="paragraph" w:customStyle="1" w:styleId="xl71">
    <w:name w:val="xl71"/>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sz w:val="13"/>
      <w:szCs w:val="13"/>
      <w:lang w:eastAsia="zh-CN"/>
    </w:rPr>
  </w:style>
  <w:style w:type="paragraph" w:customStyle="1" w:styleId="xl72">
    <w:name w:val="xl72"/>
    <w:basedOn w:val="a0"/>
    <w:rsid w:val="00F02402"/>
    <w:pPr>
      <w:suppressAutoHyphens w:val="0"/>
      <w:spacing w:before="100" w:after="100"/>
    </w:pPr>
    <w:rPr>
      <w:sz w:val="14"/>
      <w:szCs w:val="14"/>
      <w:lang w:eastAsia="zh-CN"/>
    </w:rPr>
  </w:style>
  <w:style w:type="paragraph" w:customStyle="1" w:styleId="xl73">
    <w:name w:val="xl73"/>
    <w:basedOn w:val="a0"/>
    <w:rsid w:val="00F02402"/>
    <w:pPr>
      <w:pBdr>
        <w:top w:val="none" w:sz="0" w:space="0" w:color="000000"/>
        <w:left w:val="single" w:sz="4" w:space="0" w:color="000000"/>
        <w:bottom w:val="none" w:sz="0" w:space="0" w:color="000000"/>
        <w:right w:val="single" w:sz="4" w:space="0" w:color="000000"/>
      </w:pBdr>
      <w:suppressAutoHyphens w:val="0"/>
      <w:spacing w:before="100" w:after="100"/>
      <w:jc w:val="center"/>
    </w:pPr>
    <w:rPr>
      <w:sz w:val="13"/>
      <w:szCs w:val="13"/>
      <w:lang w:eastAsia="zh-CN"/>
    </w:rPr>
  </w:style>
  <w:style w:type="paragraph" w:customStyle="1" w:styleId="xl74">
    <w:name w:val="xl74"/>
    <w:basedOn w:val="a0"/>
    <w:rsid w:val="00F02402"/>
    <w:pPr>
      <w:pBdr>
        <w:top w:val="none" w:sz="0" w:space="0" w:color="000000"/>
        <w:left w:val="single" w:sz="4" w:space="0" w:color="000000"/>
        <w:bottom w:val="single" w:sz="4" w:space="0" w:color="000000"/>
        <w:right w:val="single" w:sz="4" w:space="0" w:color="000000"/>
      </w:pBdr>
      <w:suppressAutoHyphens w:val="0"/>
      <w:spacing w:before="100" w:after="100"/>
      <w:jc w:val="center"/>
    </w:pPr>
    <w:rPr>
      <w:sz w:val="13"/>
      <w:szCs w:val="13"/>
      <w:lang w:eastAsia="zh-CN"/>
    </w:rPr>
  </w:style>
  <w:style w:type="paragraph" w:customStyle="1" w:styleId="xl75">
    <w:name w:val="xl75"/>
    <w:basedOn w:val="a0"/>
    <w:rsid w:val="00F02402"/>
    <w:pPr>
      <w:pBdr>
        <w:top w:val="single" w:sz="4" w:space="0" w:color="000000"/>
        <w:left w:val="single" w:sz="4" w:space="0" w:color="000000"/>
        <w:bottom w:val="single" w:sz="4" w:space="0" w:color="000000"/>
        <w:right w:val="single" w:sz="4" w:space="0" w:color="000000"/>
      </w:pBdr>
      <w:shd w:val="clear" w:color="auto" w:fill="CCFFCC"/>
      <w:suppressAutoHyphens w:val="0"/>
      <w:spacing w:before="100" w:after="100"/>
      <w:textAlignment w:val="center"/>
    </w:pPr>
    <w:rPr>
      <w:b/>
      <w:bCs/>
      <w:sz w:val="13"/>
      <w:szCs w:val="13"/>
      <w:lang w:eastAsia="zh-CN"/>
    </w:rPr>
  </w:style>
  <w:style w:type="paragraph" w:customStyle="1" w:styleId="xl76">
    <w:name w:val="xl76"/>
    <w:basedOn w:val="a0"/>
    <w:rsid w:val="00F02402"/>
    <w:pPr>
      <w:pBdr>
        <w:top w:val="single" w:sz="4" w:space="0" w:color="000000"/>
        <w:left w:val="single" w:sz="4" w:space="0" w:color="000000"/>
        <w:bottom w:val="single" w:sz="4" w:space="0" w:color="000000"/>
        <w:right w:val="single" w:sz="4" w:space="0" w:color="000000"/>
      </w:pBdr>
      <w:shd w:val="clear" w:color="auto" w:fill="CCFFCC"/>
      <w:suppressAutoHyphens w:val="0"/>
      <w:spacing w:before="100" w:after="100"/>
      <w:jc w:val="center"/>
      <w:textAlignment w:val="center"/>
    </w:pPr>
    <w:rPr>
      <w:sz w:val="13"/>
      <w:szCs w:val="13"/>
      <w:lang w:eastAsia="zh-CN"/>
    </w:rPr>
  </w:style>
  <w:style w:type="paragraph" w:customStyle="1" w:styleId="xl77">
    <w:name w:val="xl77"/>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sz w:val="13"/>
      <w:szCs w:val="13"/>
      <w:lang w:eastAsia="zh-CN"/>
    </w:rPr>
  </w:style>
  <w:style w:type="paragraph" w:customStyle="1" w:styleId="xl78">
    <w:name w:val="xl78"/>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sz w:val="13"/>
      <w:szCs w:val="13"/>
      <w:lang w:eastAsia="zh-CN"/>
    </w:rPr>
  </w:style>
  <w:style w:type="paragraph" w:customStyle="1" w:styleId="xl79">
    <w:name w:val="xl79"/>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sz w:val="13"/>
      <w:szCs w:val="13"/>
      <w:lang w:eastAsia="zh-CN"/>
    </w:rPr>
  </w:style>
  <w:style w:type="paragraph" w:customStyle="1" w:styleId="xl80">
    <w:name w:val="xl80"/>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sz w:val="13"/>
      <w:szCs w:val="13"/>
      <w:lang w:eastAsia="zh-CN"/>
    </w:rPr>
  </w:style>
  <w:style w:type="paragraph" w:customStyle="1" w:styleId="xl81">
    <w:name w:val="xl81"/>
    <w:basedOn w:val="a0"/>
    <w:rsid w:val="00F02402"/>
    <w:pPr>
      <w:suppressAutoHyphens w:val="0"/>
      <w:spacing w:before="100" w:after="100"/>
    </w:pPr>
    <w:rPr>
      <w:sz w:val="13"/>
      <w:szCs w:val="13"/>
      <w:lang w:eastAsia="zh-CN"/>
    </w:rPr>
  </w:style>
  <w:style w:type="paragraph" w:customStyle="1" w:styleId="xl82">
    <w:name w:val="xl82"/>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sz w:val="13"/>
      <w:szCs w:val="13"/>
      <w:lang w:eastAsia="zh-CN"/>
    </w:rPr>
  </w:style>
  <w:style w:type="paragraph" w:customStyle="1" w:styleId="xl83">
    <w:name w:val="xl83"/>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i/>
      <w:iCs/>
      <w:sz w:val="13"/>
      <w:szCs w:val="13"/>
      <w:lang w:eastAsia="zh-CN"/>
    </w:rPr>
  </w:style>
  <w:style w:type="paragraph" w:customStyle="1" w:styleId="xl84">
    <w:name w:val="xl84"/>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i/>
      <w:iCs/>
      <w:sz w:val="13"/>
      <w:szCs w:val="13"/>
      <w:lang w:eastAsia="zh-CN"/>
    </w:rPr>
  </w:style>
  <w:style w:type="paragraph" w:customStyle="1" w:styleId="xl85">
    <w:name w:val="xl85"/>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sz w:val="13"/>
      <w:szCs w:val="13"/>
      <w:lang w:eastAsia="zh-CN"/>
    </w:rPr>
  </w:style>
  <w:style w:type="paragraph" w:customStyle="1" w:styleId="xl86">
    <w:name w:val="xl86"/>
    <w:basedOn w:val="a0"/>
    <w:rsid w:val="00F02402"/>
    <w:pPr>
      <w:pBdr>
        <w:top w:val="single" w:sz="4" w:space="0" w:color="000000"/>
        <w:left w:val="single" w:sz="4" w:space="0" w:color="000000"/>
        <w:bottom w:val="single" w:sz="4" w:space="0" w:color="000000"/>
        <w:right w:val="single" w:sz="4" w:space="0" w:color="000000"/>
      </w:pBdr>
      <w:shd w:val="clear" w:color="auto" w:fill="CCFFCC"/>
      <w:suppressAutoHyphens w:val="0"/>
      <w:spacing w:before="100" w:after="100"/>
      <w:jc w:val="center"/>
      <w:textAlignment w:val="center"/>
    </w:pPr>
    <w:rPr>
      <w:sz w:val="13"/>
      <w:szCs w:val="13"/>
      <w:lang w:eastAsia="zh-CN"/>
    </w:rPr>
  </w:style>
  <w:style w:type="paragraph" w:customStyle="1" w:styleId="xl87">
    <w:name w:val="xl87"/>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sz w:val="12"/>
      <w:szCs w:val="12"/>
      <w:lang w:eastAsia="zh-CN"/>
    </w:rPr>
  </w:style>
  <w:style w:type="paragraph" w:customStyle="1" w:styleId="xl88">
    <w:name w:val="xl88"/>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sz w:val="12"/>
      <w:szCs w:val="12"/>
      <w:lang w:eastAsia="zh-CN"/>
    </w:rPr>
  </w:style>
  <w:style w:type="paragraph" w:customStyle="1" w:styleId="xl89">
    <w:name w:val="xl89"/>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sz w:val="13"/>
      <w:szCs w:val="13"/>
      <w:lang w:eastAsia="zh-CN"/>
    </w:rPr>
  </w:style>
  <w:style w:type="paragraph" w:customStyle="1" w:styleId="xl90">
    <w:name w:val="xl90"/>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XO Thames" w:hAnsi="XO Thames" w:cs="XO Thames"/>
      <w:sz w:val="12"/>
      <w:szCs w:val="12"/>
      <w:lang w:eastAsia="zh-CN"/>
    </w:rPr>
  </w:style>
  <w:style w:type="paragraph" w:customStyle="1" w:styleId="xl91">
    <w:name w:val="xl91"/>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XO Thames" w:hAnsi="XO Thames" w:cs="XO Thames"/>
      <w:sz w:val="12"/>
      <w:szCs w:val="12"/>
      <w:lang w:eastAsia="zh-CN"/>
    </w:rPr>
  </w:style>
  <w:style w:type="paragraph" w:customStyle="1" w:styleId="xl92">
    <w:name w:val="xl92"/>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XO Thames" w:hAnsi="XO Thames" w:cs="XO Thames"/>
      <w:i/>
      <w:iCs/>
      <w:sz w:val="12"/>
      <w:szCs w:val="12"/>
      <w:lang w:eastAsia="zh-CN"/>
    </w:rPr>
  </w:style>
  <w:style w:type="paragraph" w:customStyle="1" w:styleId="xl93">
    <w:name w:val="xl93"/>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XO Thames" w:hAnsi="XO Thames" w:cs="XO Thames"/>
      <w:sz w:val="12"/>
      <w:szCs w:val="12"/>
      <w:lang w:eastAsia="zh-CN"/>
    </w:rPr>
  </w:style>
  <w:style w:type="paragraph" w:customStyle="1" w:styleId="xl94">
    <w:name w:val="xl94"/>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XO Thames" w:hAnsi="XO Thames" w:cs="XO Thames"/>
      <w:i/>
      <w:iCs/>
      <w:sz w:val="12"/>
      <w:szCs w:val="12"/>
      <w:lang w:eastAsia="zh-CN"/>
    </w:rPr>
  </w:style>
  <w:style w:type="paragraph" w:customStyle="1" w:styleId="xl95">
    <w:name w:val="xl95"/>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XO Thames" w:hAnsi="XO Thames" w:cs="XO Thames"/>
      <w:sz w:val="12"/>
      <w:szCs w:val="12"/>
      <w:lang w:eastAsia="zh-CN"/>
    </w:rPr>
  </w:style>
  <w:style w:type="paragraph" w:customStyle="1" w:styleId="xl96">
    <w:name w:val="xl96"/>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XO Thames" w:hAnsi="XO Thames" w:cs="XO Thames"/>
      <w:sz w:val="12"/>
      <w:szCs w:val="12"/>
      <w:lang w:eastAsia="zh-CN"/>
    </w:rPr>
  </w:style>
  <w:style w:type="paragraph" w:customStyle="1" w:styleId="xl97">
    <w:name w:val="xl97"/>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XO Thames" w:hAnsi="XO Thames" w:cs="XO Thames"/>
      <w:i/>
      <w:iCs/>
      <w:sz w:val="12"/>
      <w:szCs w:val="12"/>
      <w:lang w:eastAsia="zh-CN"/>
    </w:rPr>
  </w:style>
  <w:style w:type="paragraph" w:customStyle="1" w:styleId="xl98">
    <w:name w:val="xl98"/>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XO Thames" w:hAnsi="XO Thames" w:cs="XO Thames"/>
      <w:sz w:val="12"/>
      <w:szCs w:val="12"/>
      <w:lang w:eastAsia="zh-CN"/>
    </w:rPr>
  </w:style>
  <w:style w:type="paragraph" w:customStyle="1" w:styleId="xl99">
    <w:name w:val="xl99"/>
    <w:basedOn w:val="a0"/>
    <w:rsid w:val="00F02402"/>
    <w:pPr>
      <w:pBdr>
        <w:top w:val="single" w:sz="4" w:space="0" w:color="000000"/>
        <w:left w:val="single" w:sz="4" w:space="0" w:color="000000"/>
        <w:bottom w:val="single" w:sz="4" w:space="0" w:color="000000"/>
        <w:right w:val="single" w:sz="4" w:space="0" w:color="000000"/>
      </w:pBdr>
      <w:shd w:val="clear" w:color="auto" w:fill="CCFFCC"/>
      <w:suppressAutoHyphens w:val="0"/>
      <w:spacing w:before="100" w:after="100"/>
      <w:textAlignment w:val="center"/>
    </w:pPr>
    <w:rPr>
      <w:b/>
      <w:bCs/>
      <w:sz w:val="13"/>
      <w:szCs w:val="13"/>
      <w:lang w:eastAsia="zh-CN"/>
    </w:rPr>
  </w:style>
  <w:style w:type="paragraph" w:customStyle="1" w:styleId="xl100">
    <w:name w:val="xl100"/>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sz w:val="13"/>
      <w:szCs w:val="13"/>
      <w:lang w:eastAsia="zh-CN"/>
    </w:rPr>
  </w:style>
  <w:style w:type="paragraph" w:customStyle="1" w:styleId="xl101">
    <w:name w:val="xl101"/>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sz w:val="13"/>
      <w:szCs w:val="13"/>
      <w:lang w:eastAsia="zh-CN"/>
    </w:rPr>
  </w:style>
  <w:style w:type="paragraph" w:customStyle="1" w:styleId="xl102">
    <w:name w:val="xl102"/>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sz w:val="13"/>
      <w:szCs w:val="13"/>
      <w:lang w:eastAsia="zh-CN"/>
    </w:rPr>
  </w:style>
  <w:style w:type="paragraph" w:customStyle="1" w:styleId="xl103">
    <w:name w:val="xl103"/>
    <w:basedOn w:val="a0"/>
    <w:rsid w:val="00F02402"/>
    <w:pPr>
      <w:pBdr>
        <w:top w:val="single" w:sz="4" w:space="0" w:color="000000"/>
        <w:left w:val="single" w:sz="4" w:space="11" w:color="000000"/>
        <w:bottom w:val="single" w:sz="4" w:space="0" w:color="000000"/>
        <w:right w:val="single" w:sz="4" w:space="0" w:color="000000"/>
      </w:pBdr>
      <w:suppressAutoHyphens w:val="0"/>
      <w:spacing w:before="100" w:after="100"/>
      <w:textAlignment w:val="center"/>
    </w:pPr>
    <w:rPr>
      <w:sz w:val="13"/>
      <w:szCs w:val="13"/>
      <w:lang w:eastAsia="zh-CN"/>
    </w:rPr>
  </w:style>
  <w:style w:type="paragraph" w:customStyle="1" w:styleId="xl104">
    <w:name w:val="xl104"/>
    <w:basedOn w:val="a0"/>
    <w:rsid w:val="00F02402"/>
    <w:pPr>
      <w:pBdr>
        <w:top w:val="single" w:sz="4" w:space="0" w:color="000000"/>
        <w:left w:val="single" w:sz="4" w:space="23" w:color="000000"/>
        <w:bottom w:val="single" w:sz="4" w:space="0" w:color="000000"/>
        <w:right w:val="single" w:sz="4" w:space="0" w:color="000000"/>
      </w:pBdr>
      <w:suppressAutoHyphens w:val="0"/>
      <w:spacing w:before="100" w:after="100"/>
      <w:textAlignment w:val="center"/>
    </w:pPr>
    <w:rPr>
      <w:sz w:val="13"/>
      <w:szCs w:val="13"/>
      <w:lang w:eastAsia="zh-CN"/>
    </w:rPr>
  </w:style>
  <w:style w:type="paragraph" w:customStyle="1" w:styleId="xl105">
    <w:name w:val="xl105"/>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sz w:val="13"/>
      <w:szCs w:val="13"/>
      <w:lang w:eastAsia="zh-CN"/>
    </w:rPr>
  </w:style>
  <w:style w:type="paragraph" w:customStyle="1" w:styleId="xl106">
    <w:name w:val="xl106"/>
    <w:basedOn w:val="a0"/>
    <w:rsid w:val="00F02402"/>
    <w:pPr>
      <w:pBdr>
        <w:top w:val="single" w:sz="4" w:space="0" w:color="000000"/>
        <w:left w:val="single" w:sz="4" w:space="0" w:color="000000"/>
        <w:bottom w:val="single" w:sz="4" w:space="0" w:color="000000"/>
        <w:right w:val="none" w:sz="0" w:space="0" w:color="000000"/>
      </w:pBdr>
      <w:suppressAutoHyphens w:val="0"/>
      <w:spacing w:before="100" w:after="100"/>
      <w:jc w:val="center"/>
      <w:textAlignment w:val="center"/>
    </w:pPr>
    <w:rPr>
      <w:sz w:val="13"/>
      <w:szCs w:val="13"/>
      <w:lang w:eastAsia="zh-CN"/>
    </w:rPr>
  </w:style>
  <w:style w:type="paragraph" w:customStyle="1" w:styleId="xl107">
    <w:name w:val="xl107"/>
    <w:basedOn w:val="a0"/>
    <w:rsid w:val="00F02402"/>
    <w:pPr>
      <w:pBdr>
        <w:top w:val="single" w:sz="4" w:space="0" w:color="000000"/>
        <w:left w:val="single" w:sz="4" w:space="0" w:color="000000"/>
        <w:bottom w:val="single" w:sz="4" w:space="0" w:color="000000"/>
        <w:right w:val="none" w:sz="0" w:space="0" w:color="000000"/>
      </w:pBdr>
      <w:suppressAutoHyphens w:val="0"/>
      <w:spacing w:before="100" w:after="100"/>
      <w:jc w:val="center"/>
      <w:textAlignment w:val="center"/>
    </w:pPr>
    <w:rPr>
      <w:sz w:val="13"/>
      <w:szCs w:val="13"/>
      <w:lang w:eastAsia="zh-CN"/>
    </w:rPr>
  </w:style>
  <w:style w:type="paragraph" w:customStyle="1" w:styleId="xl108">
    <w:name w:val="xl108"/>
    <w:basedOn w:val="a0"/>
    <w:rsid w:val="00F02402"/>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textAlignment w:val="center"/>
    </w:pPr>
    <w:rPr>
      <w:sz w:val="13"/>
      <w:szCs w:val="13"/>
      <w:lang w:eastAsia="zh-CN"/>
    </w:rPr>
  </w:style>
  <w:style w:type="paragraph" w:customStyle="1" w:styleId="xl109">
    <w:name w:val="xl109"/>
    <w:basedOn w:val="a0"/>
    <w:rsid w:val="00F02402"/>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center"/>
      <w:textAlignment w:val="center"/>
    </w:pPr>
    <w:rPr>
      <w:sz w:val="13"/>
      <w:szCs w:val="13"/>
      <w:lang w:eastAsia="zh-CN"/>
    </w:rPr>
  </w:style>
  <w:style w:type="paragraph" w:customStyle="1" w:styleId="xl110">
    <w:name w:val="xl110"/>
    <w:basedOn w:val="a0"/>
    <w:rsid w:val="00F02402"/>
    <w:pPr>
      <w:shd w:val="clear" w:color="auto" w:fill="FFFFFF"/>
      <w:suppressAutoHyphens w:val="0"/>
      <w:spacing w:before="100" w:after="100"/>
    </w:pPr>
    <w:rPr>
      <w:sz w:val="14"/>
      <w:szCs w:val="14"/>
      <w:lang w:eastAsia="zh-CN"/>
    </w:rPr>
  </w:style>
  <w:style w:type="paragraph" w:customStyle="1" w:styleId="xl111">
    <w:name w:val="xl111"/>
    <w:basedOn w:val="a0"/>
    <w:rsid w:val="00F02402"/>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center"/>
      <w:textAlignment w:val="center"/>
    </w:pPr>
    <w:rPr>
      <w:sz w:val="13"/>
      <w:szCs w:val="13"/>
      <w:lang w:eastAsia="zh-CN"/>
    </w:rPr>
  </w:style>
  <w:style w:type="paragraph" w:customStyle="1" w:styleId="xl112">
    <w:name w:val="xl112"/>
    <w:basedOn w:val="a0"/>
    <w:rsid w:val="00F02402"/>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center"/>
      <w:textAlignment w:val="center"/>
    </w:pPr>
    <w:rPr>
      <w:sz w:val="13"/>
      <w:szCs w:val="13"/>
      <w:lang w:eastAsia="zh-CN"/>
    </w:rPr>
  </w:style>
  <w:style w:type="paragraph" w:customStyle="1" w:styleId="xl113">
    <w:name w:val="xl113"/>
    <w:basedOn w:val="a0"/>
    <w:rsid w:val="00F02402"/>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center"/>
      <w:textAlignment w:val="center"/>
    </w:pPr>
    <w:rPr>
      <w:sz w:val="13"/>
      <w:szCs w:val="13"/>
      <w:lang w:eastAsia="zh-CN"/>
    </w:rPr>
  </w:style>
  <w:style w:type="paragraph" w:customStyle="1" w:styleId="xl114">
    <w:name w:val="xl114"/>
    <w:basedOn w:val="a0"/>
    <w:rsid w:val="00F02402"/>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center"/>
      <w:textAlignment w:val="center"/>
    </w:pPr>
    <w:rPr>
      <w:sz w:val="13"/>
      <w:szCs w:val="1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C111D6B49C536967B0B0F82B73EF72A66404523CF074D685FD0B477C6BEFPBL"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C8EE755C8A491AB2E928906E30A895"/>
        <w:category>
          <w:name w:val="Общие"/>
          <w:gallery w:val="placeholder"/>
        </w:category>
        <w:types>
          <w:type w:val="bbPlcHdr"/>
        </w:types>
        <w:behaviors>
          <w:behavior w:val="content"/>
        </w:behaviors>
        <w:guid w:val="{FD9E3EC2-C74E-48AD-9D9F-3800218D1D4E}"/>
      </w:docPartPr>
      <w:docPartBody>
        <w:p w:rsidR="00B2681C" w:rsidRDefault="006639A1" w:rsidP="006639A1">
          <w:pPr>
            <w:pStyle w:val="86C8EE755C8A491AB2E928906E30A895"/>
          </w:pPr>
          <w:r w:rsidRPr="006C1347">
            <w:rPr>
              <w:rStyle w:val="a3"/>
            </w:rPr>
            <w:t>Место для ввода текста.</w:t>
          </w:r>
        </w:p>
      </w:docPartBody>
    </w:docPart>
    <w:docPart>
      <w:docPartPr>
        <w:name w:val="5CDD29743E8E4CAC920EF9F07021ECC1"/>
        <w:category>
          <w:name w:val="Общие"/>
          <w:gallery w:val="placeholder"/>
        </w:category>
        <w:types>
          <w:type w:val="bbPlcHdr"/>
        </w:types>
        <w:behaviors>
          <w:behavior w:val="content"/>
        </w:behaviors>
        <w:guid w:val="{CE85393A-6CC4-4878-898B-331D94EC45CF}"/>
      </w:docPartPr>
      <w:docPartBody>
        <w:p w:rsidR="008A4F9D" w:rsidRDefault="00254260" w:rsidP="00254260">
          <w:pPr>
            <w:pStyle w:val="5CDD29743E8E4CAC920EF9F07021ECC1"/>
          </w:pPr>
          <w:r w:rsidRPr="006C1347">
            <w:rPr>
              <w:rStyle w:val="a3"/>
            </w:rPr>
            <w:t>Место для ввода даты.</w:t>
          </w:r>
        </w:p>
      </w:docPartBody>
    </w:docPart>
    <w:docPart>
      <w:docPartPr>
        <w:name w:val="A2D4C5626CE64B60B37374D130C09927"/>
        <w:category>
          <w:name w:val="Общие"/>
          <w:gallery w:val="placeholder"/>
        </w:category>
        <w:types>
          <w:type w:val="bbPlcHdr"/>
        </w:types>
        <w:behaviors>
          <w:behavior w:val="content"/>
        </w:behaviors>
        <w:guid w:val="{8ECAE296-4CE2-47F1-963F-1503A413AD1D}"/>
      </w:docPartPr>
      <w:docPartBody>
        <w:p w:rsidR="008A4F9D" w:rsidRDefault="00254260" w:rsidP="00254260">
          <w:pPr>
            <w:pStyle w:val="A2D4C5626CE64B60B37374D130C09927"/>
          </w:pPr>
          <w:r w:rsidRPr="006C134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XO Thames">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sans">
    <w:altName w:val="Times New Roman"/>
    <w:charset w:val="00"/>
    <w:family w:val="roman"/>
    <w:pitch w:val="default"/>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22"/>
    <w:rsid w:val="00024B96"/>
    <w:rsid w:val="00061F9F"/>
    <w:rsid w:val="000A5DC6"/>
    <w:rsid w:val="000B7326"/>
    <w:rsid w:val="00215FDD"/>
    <w:rsid w:val="00254260"/>
    <w:rsid w:val="002565C7"/>
    <w:rsid w:val="002A3DB0"/>
    <w:rsid w:val="002B24BF"/>
    <w:rsid w:val="00333D12"/>
    <w:rsid w:val="003B69BD"/>
    <w:rsid w:val="003D4E3A"/>
    <w:rsid w:val="004544FC"/>
    <w:rsid w:val="004920AF"/>
    <w:rsid w:val="004C02D0"/>
    <w:rsid w:val="004E12EB"/>
    <w:rsid w:val="004E766B"/>
    <w:rsid w:val="004F7D49"/>
    <w:rsid w:val="00537ED6"/>
    <w:rsid w:val="00550021"/>
    <w:rsid w:val="0057545F"/>
    <w:rsid w:val="005E0C4B"/>
    <w:rsid w:val="005F0003"/>
    <w:rsid w:val="0061315C"/>
    <w:rsid w:val="00634FB5"/>
    <w:rsid w:val="006639A1"/>
    <w:rsid w:val="006D0431"/>
    <w:rsid w:val="0072113F"/>
    <w:rsid w:val="00755A35"/>
    <w:rsid w:val="00761B9F"/>
    <w:rsid w:val="007916A7"/>
    <w:rsid w:val="007B0074"/>
    <w:rsid w:val="007C693B"/>
    <w:rsid w:val="007D73EB"/>
    <w:rsid w:val="007E147D"/>
    <w:rsid w:val="007E3B6F"/>
    <w:rsid w:val="00880154"/>
    <w:rsid w:val="00885A65"/>
    <w:rsid w:val="008A1B98"/>
    <w:rsid w:val="008A2706"/>
    <w:rsid w:val="008A4F9D"/>
    <w:rsid w:val="008E11D5"/>
    <w:rsid w:val="008F7D22"/>
    <w:rsid w:val="00982656"/>
    <w:rsid w:val="009B03E0"/>
    <w:rsid w:val="00A35515"/>
    <w:rsid w:val="00A435BC"/>
    <w:rsid w:val="00A65498"/>
    <w:rsid w:val="00AD177F"/>
    <w:rsid w:val="00B23FB6"/>
    <w:rsid w:val="00B2681C"/>
    <w:rsid w:val="00BA53E9"/>
    <w:rsid w:val="00BC28BC"/>
    <w:rsid w:val="00C45B51"/>
    <w:rsid w:val="00C9245C"/>
    <w:rsid w:val="00CA204D"/>
    <w:rsid w:val="00CB4E94"/>
    <w:rsid w:val="00CF3FDF"/>
    <w:rsid w:val="00D364B0"/>
    <w:rsid w:val="00D52497"/>
    <w:rsid w:val="00D933B2"/>
    <w:rsid w:val="00DA0B30"/>
    <w:rsid w:val="00DA3E3B"/>
    <w:rsid w:val="00DB5D93"/>
    <w:rsid w:val="00DD1B8B"/>
    <w:rsid w:val="00EF5D7F"/>
    <w:rsid w:val="00F52D00"/>
    <w:rsid w:val="00F6635C"/>
    <w:rsid w:val="00FA3654"/>
    <w:rsid w:val="00FB349F"/>
    <w:rsid w:val="00FC227B"/>
    <w:rsid w:val="00FC3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4260"/>
    <w:rPr>
      <w:color w:val="808080"/>
    </w:rPr>
  </w:style>
  <w:style w:type="paragraph" w:customStyle="1" w:styleId="86C8EE755C8A491AB2E928906E30A895">
    <w:name w:val="86C8EE755C8A491AB2E928906E30A895"/>
    <w:rsid w:val="006639A1"/>
  </w:style>
  <w:style w:type="paragraph" w:customStyle="1" w:styleId="5CDD29743E8E4CAC920EF9F07021ECC1">
    <w:name w:val="5CDD29743E8E4CAC920EF9F07021ECC1"/>
    <w:rsid w:val="00254260"/>
  </w:style>
  <w:style w:type="paragraph" w:customStyle="1" w:styleId="A2D4C5626CE64B60B37374D130C09927">
    <w:name w:val="A2D4C5626CE64B60B37374D130C09927"/>
    <w:rsid w:val="00254260"/>
  </w:style>
  <w:style w:type="paragraph" w:customStyle="1" w:styleId="24388175F5944C028FB042E9A062A182">
    <w:name w:val="24388175F5944C028FB042E9A062A182"/>
    <w:rsid w:val="007C693B"/>
  </w:style>
  <w:style w:type="paragraph" w:customStyle="1" w:styleId="3C648305D72045B19E70A5FE38150855">
    <w:name w:val="3C648305D72045B19E70A5FE38150855"/>
    <w:rsid w:val="0061315C"/>
  </w:style>
  <w:style w:type="paragraph" w:customStyle="1" w:styleId="8F9D1C34092F41F8AD8AC9883A16AEE6">
    <w:name w:val="8F9D1C34092F41F8AD8AC9883A16AEE6"/>
    <w:rsid w:val="0061315C"/>
  </w:style>
  <w:style w:type="paragraph" w:customStyle="1" w:styleId="618329B7271B4D68B55E5DDDC210197F">
    <w:name w:val="618329B7271B4D68B55E5DDDC210197F"/>
    <w:rsid w:val="00613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C8F22-129C-4022-9F92-BB45012E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8880</Words>
  <Characters>50621</Characters>
  <Application>Microsoft Office Word</Application>
  <DocSecurity>0</DocSecurity>
  <Lines>421</Lines>
  <Paragraphs>118</Paragraphs>
  <ScaleCrop>false</ScaleCrop>
  <Company>Грузовой терминал Пулково</Company>
  <LinksUpToDate>false</LinksUpToDate>
  <CharactersWithSpaces>59383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Алексей</dc:creator>
  <dc:description/>
  <cp:lastModifiedBy>Кузякова О.Н.</cp:lastModifiedBy>
  <cp:revision>3</cp:revision>
  <cp:lastPrinted>2010-05-12T05:27:00Z</cp:lastPrinted>
  <dcterms:created xsi:type="dcterms:W3CDTF">2025-02-19T09:26:00Z</dcterms:created>
  <dcterms:modified xsi:type="dcterms:W3CDTF">2025-02-19T09:30:00Z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_Дата документа">
    <vt:lpwstr>ezI2NGFkYTRlLWIyNzItNGVjYy1hMTE1LTEyNDZjOTU1NmJmYTozZTU1ZjA5MS00MWE0LTRlNTgtYTljNS1kYmU5MDc4MmNjZWN9</vt:lpwstr>
  </property>
  <property fmtid="{D5CDD505-2E9C-101B-9397-08002B2CF9AE}" pid="3" name="TPL_Должность подписывающего">
    <vt:lpwstr>ezI2NGFkYTRlLWIyNzItNGVjYy1hMTE1LTEyNDZjOTU1NmJmYTphOGNjNWMyYS1jZjg5LTQ2MTEtYTRmNC01MjQ5NzVhZDZhYmJ9LT57ZjdiZDQ4NTctMzVhYy00NTY0LWJkN2ItYzhlZThiYjRkMzY4OmI2MWVlNDk4LWZkYzctNDAwOS04NTdiLTRkNzcwMjBkYWJmOH0=</vt:lpwstr>
  </property>
  <property fmtid="{D5CDD505-2E9C-101B-9397-08002B2CF9AE}" pid="4" name="TPL_Заголовок к тексту">
    <vt:lpwstr>ezI2NGFkYTRlLWIyNzItNGVjYy1hMTE1LTEyNDZjOTU1NmJmYTo0YmMzOWVmYi0xZjQ2LTRhMWUtOGI4Yy0wNGYyYjkwZDZhOGJ9</vt:lpwstr>
  </property>
  <property fmtid="{D5CDD505-2E9C-101B-9397-08002B2CF9AE}" pid="5" name="TPL_Место издания">
    <vt:lpwstr>ezI2NGFkYTRlLWIyNzItNGVjYy1hMTE1LTEyNDZjOTU1NmJmYTplZDlmMWJiMC1kMWNmLTQ2N2UtODA2Ny1hY2E4NTIxMmU0NGR9LT57YzJmZDM3ZDAtYjM2OC00ZDM5LWJiYTgtMTRjOWEzZGYwYjcxOmZlMzhiOWJkLTRhNDQtNGZjMy1hYmY3LTcwZDM5YzVlMzk5Zn0tPnsxYWY1ODdmYS02OTE3LTRjMzItOGQ1Yy0yY2Y3MmRjMWYwNjg</vt:lpwstr>
  </property>
  <property fmtid="{D5CDD505-2E9C-101B-9397-08002B2CF9AE}" pid="6" name="TPL_Наименование приложений">
    <vt:lpwstr>QWRkZW5kYQ==</vt:lpwstr>
  </property>
  <property fmtid="{D5CDD505-2E9C-101B-9397-08002B2CF9AE}" pid="7" name="TPL_Номер распоряжения">
    <vt:lpwstr>ezI2NGFkYTRlLWIyNzItNGVjYy1hMTE1LTEyNDZjOTU1NmJmYToyNjNjZjA2OC1lMjI0LTRhODMtOWRmMC0xOThlODI4MTAxZDF9</vt:lpwstr>
  </property>
  <property fmtid="{D5CDD505-2E9C-101B-9397-08002B2CF9AE}" pid="8" name="TPL_Отметка об исполнителе">
    <vt:lpwstr>UGVyZm9ybWVyTm90ZXM=</vt:lpwstr>
  </property>
  <property fmtid="{D5CDD505-2E9C-101B-9397-08002B2CF9AE}" pid="9" name="TPL_ФИО подписывающего">
    <vt:lpwstr>ezI2NGFkYTRlLWIyNzItNGVjYy1hMTE1LTEyNDZjOTU1NmJmYTphOGNjNWMyYS1jZjg5LTQ2MTEtYTRmNC01MjQ5NzVhZDZhYmJ9LT5Jbml0aWFsc0FuZExhc3ROYW1l</vt:lpwstr>
  </property>
  <property fmtid="{D5CDD505-2E9C-101B-9397-08002B2CF9AE}" pid="10" name="TPL_Штрихкод">
    <vt:lpwstr>R2V0QmFyY29kZQ==</vt:lpwstr>
  </property>
  <property fmtid="{D5CDD505-2E9C-101B-9397-08002B2CF9AE}" pid="11" name="TPL_Юридическое наименование организации">
    <vt:lpwstr>ezI2NGFkYTRlLWIyNzItNGVjYy1hMTE1LTEyNDZjOTU1NmJmYTplZDlmMWJiMC1kMWNmLTQ2N2UtODA2Ny1hY2E4NTIxMmU0NGR9LT57YzJmZDM3ZDAtYjM2OC00ZDM5LWJiYTgtMTRjOWEzZGYwYjcxOjMzNDA1ZmE1LWE0Y2ItNGU2My1hZDA4LThjMmQyM2EzOWViNH0=</vt:lpwstr>
  </property>
</Properties>
</file>